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9AB2E7" w14:textId="77777777" w:rsidR="00CA61E6" w:rsidRPr="00D01B38" w:rsidRDefault="00CA61E6" w:rsidP="00CA61E6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D01B38">
        <w:rPr>
          <w:rFonts w:ascii="Garamond" w:hAnsi="Garamond"/>
          <w:b/>
          <w:szCs w:val="22"/>
        </w:rPr>
        <w:t>Příloha č. 1</w:t>
      </w:r>
    </w:p>
    <w:p w14:paraId="26CE0044" w14:textId="77777777" w:rsidR="00CA61E6" w:rsidRPr="00D01B38" w:rsidRDefault="00CA61E6" w:rsidP="00CA61E6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D01B38">
        <w:rPr>
          <w:rFonts w:ascii="Garamond" w:hAnsi="Garamond"/>
          <w:b/>
          <w:szCs w:val="22"/>
        </w:rPr>
        <w:t>KRYCÍ LIST NABÍDKY</w:t>
      </w:r>
    </w:p>
    <w:p w14:paraId="47ECFAF5" w14:textId="77777777" w:rsidR="00CA61E6" w:rsidRPr="00D01B38" w:rsidRDefault="00CA61E6" w:rsidP="00CA61E6">
      <w:pPr>
        <w:spacing w:line="280" w:lineRule="atLeast"/>
        <w:jc w:val="center"/>
        <w:rPr>
          <w:rFonts w:ascii="Garamond" w:hAnsi="Garamond"/>
          <w:b/>
          <w:szCs w:val="22"/>
        </w:rPr>
      </w:pP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1085"/>
        <w:gridCol w:w="6529"/>
      </w:tblGrid>
      <w:tr w:rsidR="00CA61E6" w:rsidRPr="00D01B38" w14:paraId="4CF2A5DD" w14:textId="77777777" w:rsidTr="4ADE59B4">
        <w:trPr>
          <w:trHeight w:val="397"/>
        </w:trPr>
        <w:tc>
          <w:tcPr>
            <w:tcW w:w="942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9646E91" w14:textId="77777777" w:rsidR="00CA61E6" w:rsidRPr="00D01B38" w:rsidRDefault="00CA61E6" w:rsidP="00B85A1C">
            <w:pPr>
              <w:spacing w:before="60" w:after="60" w:line="320" w:lineRule="atLeast"/>
              <w:ind w:left="360"/>
              <w:jc w:val="center"/>
              <w:rPr>
                <w:rFonts w:ascii="Garamond" w:hAnsi="Garamond"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KRYCÍ LIST NABÍDKY</w:t>
            </w:r>
          </w:p>
        </w:tc>
      </w:tr>
      <w:tr w:rsidR="00CA61E6" w:rsidRPr="00D01B38" w14:paraId="7767BC9A" w14:textId="77777777" w:rsidTr="4ADE59B4">
        <w:trPr>
          <w:trHeight w:val="380"/>
        </w:trPr>
        <w:tc>
          <w:tcPr>
            <w:tcW w:w="9423" w:type="dxa"/>
            <w:gridSpan w:val="3"/>
            <w:shd w:val="clear" w:color="auto" w:fill="BFBFBF" w:themeFill="background1" w:themeFillShade="BF"/>
          </w:tcPr>
          <w:p w14:paraId="13D1EC6D" w14:textId="77777777" w:rsidR="00CA61E6" w:rsidRPr="00D01B38" w:rsidRDefault="00CA61E6" w:rsidP="00B85A1C">
            <w:pPr>
              <w:spacing w:before="60" w:after="60" w:line="320" w:lineRule="atLeast"/>
              <w:ind w:left="360"/>
              <w:jc w:val="center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Veřejná zakázka</w:t>
            </w:r>
          </w:p>
        </w:tc>
      </w:tr>
      <w:tr w:rsidR="00CA61E6" w:rsidRPr="00D01B38" w14:paraId="5E6BBD04" w14:textId="77777777" w:rsidTr="4ADE59B4">
        <w:trPr>
          <w:trHeight w:val="802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E59238" w14:textId="77777777" w:rsidR="00CA61E6" w:rsidRPr="00D01B38" w:rsidRDefault="00CA61E6" w:rsidP="00B85A1C">
            <w:pPr>
              <w:spacing w:before="60" w:after="60" w:line="320" w:lineRule="atLeas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Název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vAlign w:val="center"/>
          </w:tcPr>
          <w:p w14:paraId="713A235E" w14:textId="2E6D7FB5" w:rsidR="00CA61E6" w:rsidRPr="00045114" w:rsidRDefault="00072B6C" w:rsidP="00B85A1C">
            <w:pPr>
              <w:widowControl w:val="0"/>
              <w:spacing w:before="60" w:after="60"/>
              <w:jc w:val="center"/>
              <w:rPr>
                <w:rFonts w:ascii="Garamond" w:hAnsi="Garamond"/>
                <w:b/>
                <w:szCs w:val="22"/>
              </w:rPr>
            </w:pPr>
            <w:r w:rsidRPr="00072B6C">
              <w:rPr>
                <w:rFonts w:ascii="Garamond" w:hAnsi="Garamond"/>
                <w:b/>
                <w:szCs w:val="22"/>
              </w:rPr>
              <w:t>„</w:t>
            </w:r>
            <w:r w:rsidR="00DC787B" w:rsidRPr="00DC787B">
              <w:rPr>
                <w:rFonts w:ascii="Garamond" w:hAnsi="Garamond"/>
                <w:b/>
                <w:szCs w:val="22"/>
              </w:rPr>
              <w:t>Přeložka kmenové stoky "B", včetně shybky, P7-8</w:t>
            </w:r>
            <w:r w:rsidRPr="00072B6C">
              <w:rPr>
                <w:rFonts w:ascii="Garamond" w:hAnsi="Garamond"/>
                <w:b/>
                <w:szCs w:val="22"/>
              </w:rPr>
              <w:t>“</w:t>
            </w:r>
          </w:p>
        </w:tc>
      </w:tr>
      <w:tr w:rsidR="00CA61E6" w:rsidRPr="00D01B38" w14:paraId="1F46EE3F" w14:textId="77777777" w:rsidTr="4ADE59B4">
        <w:trPr>
          <w:trHeight w:val="215"/>
        </w:trPr>
        <w:tc>
          <w:tcPr>
            <w:tcW w:w="942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3F23A2" w14:textId="77777777" w:rsidR="00CA61E6" w:rsidRPr="00D01B38" w:rsidRDefault="00CA61E6" w:rsidP="00B85A1C">
            <w:pPr>
              <w:spacing w:before="60" w:after="60" w:line="320" w:lineRule="atLeast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Základní identifikační údaje</w:t>
            </w:r>
          </w:p>
        </w:tc>
      </w:tr>
      <w:tr w:rsidR="00CA61E6" w:rsidRPr="00D01B38" w14:paraId="3C8B14F0" w14:textId="77777777" w:rsidTr="4ADE59B4">
        <w:trPr>
          <w:trHeight w:val="348"/>
        </w:trPr>
        <w:tc>
          <w:tcPr>
            <w:tcW w:w="9423" w:type="dxa"/>
            <w:gridSpan w:val="3"/>
            <w:shd w:val="clear" w:color="auto" w:fill="D9D9D9" w:themeFill="background1" w:themeFillShade="D9"/>
            <w:vAlign w:val="center"/>
          </w:tcPr>
          <w:p w14:paraId="7F2EAC0B" w14:textId="1D70FB6A" w:rsidR="00CA61E6" w:rsidRPr="00D01B38" w:rsidRDefault="00CA61E6" w:rsidP="00B85A1C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 xml:space="preserve">Zadavatel: </w:t>
            </w:r>
          </w:p>
        </w:tc>
      </w:tr>
      <w:tr w:rsidR="00CA61E6" w:rsidRPr="00D01B38" w14:paraId="606F1E7C" w14:textId="77777777" w:rsidTr="4ADE59B4">
        <w:trPr>
          <w:trHeight w:val="332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3EAF073D" w14:textId="77777777" w:rsidR="00CA61E6" w:rsidRPr="00D01B38" w:rsidRDefault="00CA61E6" w:rsidP="00FF63D8">
            <w:pPr>
              <w:spacing w:before="60" w:after="60" w:line="320" w:lineRule="atLeast"/>
              <w:ind w:left="142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Název:</w:t>
            </w:r>
          </w:p>
        </w:tc>
        <w:tc>
          <w:tcPr>
            <w:tcW w:w="6529" w:type="dxa"/>
            <w:vAlign w:val="center"/>
          </w:tcPr>
          <w:p w14:paraId="5BB59702" w14:textId="0F2E5A52" w:rsidR="00CA61E6" w:rsidRPr="00D01B38" w:rsidRDefault="002471C2" w:rsidP="00FF63D8">
            <w:pPr>
              <w:pStyle w:val="Normal1"/>
              <w:tabs>
                <w:tab w:val="left" w:pos="2552"/>
              </w:tabs>
              <w:spacing w:before="60" w:after="60"/>
              <w:ind w:left="0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</w:rPr>
              <w:t>Pražská vodohospodářská společnost a.s.</w:t>
            </w:r>
          </w:p>
        </w:tc>
      </w:tr>
      <w:tr w:rsidR="00CA61E6" w:rsidRPr="00D01B38" w14:paraId="012579B4" w14:textId="77777777" w:rsidTr="4ADE59B4">
        <w:trPr>
          <w:trHeight w:val="332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21F1776E" w14:textId="77777777" w:rsidR="00CA61E6" w:rsidRPr="00D01B38" w:rsidRDefault="00CA61E6" w:rsidP="00FF63D8">
            <w:pPr>
              <w:spacing w:before="60" w:after="60" w:line="320" w:lineRule="atLeast"/>
              <w:ind w:left="142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Sídlo:</w:t>
            </w:r>
          </w:p>
        </w:tc>
        <w:tc>
          <w:tcPr>
            <w:tcW w:w="6529" w:type="dxa"/>
            <w:vAlign w:val="center"/>
          </w:tcPr>
          <w:p w14:paraId="477F7E84" w14:textId="1DCC3B4B" w:rsidR="00CA61E6" w:rsidRPr="00D01B38" w:rsidRDefault="008447AB" w:rsidP="00FF63D8">
            <w:pPr>
              <w:pStyle w:val="Normal1"/>
              <w:tabs>
                <w:tab w:val="left" w:pos="2552"/>
              </w:tabs>
              <w:spacing w:before="60" w:after="60"/>
              <w:ind w:left="0"/>
              <w:jc w:val="left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</w:rPr>
              <w:t>Evropská 866/67, Vokovice, 160 00 Praha 6</w:t>
            </w:r>
          </w:p>
        </w:tc>
      </w:tr>
      <w:tr w:rsidR="00CA61E6" w:rsidRPr="00D01B38" w14:paraId="398EC687" w14:textId="77777777" w:rsidTr="4ADE59B4">
        <w:trPr>
          <w:trHeight w:val="348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15BAA983" w14:textId="6247F8F9" w:rsidR="00CA61E6" w:rsidRPr="00D01B38" w:rsidRDefault="00CA61E6" w:rsidP="00FF63D8">
            <w:pPr>
              <w:spacing w:before="60" w:after="60" w:line="320" w:lineRule="atLeast"/>
              <w:ind w:left="142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IČ</w:t>
            </w:r>
            <w:r w:rsidR="002E02D2">
              <w:rPr>
                <w:rFonts w:ascii="Garamond" w:hAnsi="Garamond"/>
                <w:b/>
                <w:szCs w:val="22"/>
              </w:rPr>
              <w:t>O</w:t>
            </w:r>
            <w:r w:rsidRPr="00D01B38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6529" w:type="dxa"/>
            <w:vAlign w:val="center"/>
          </w:tcPr>
          <w:p w14:paraId="3505C622" w14:textId="7C585E38" w:rsidR="00CA61E6" w:rsidRPr="00D01B38" w:rsidRDefault="44F8D349" w:rsidP="4ADE59B4">
            <w:pPr>
              <w:pStyle w:val="Normal1"/>
              <w:tabs>
                <w:tab w:val="left" w:pos="2552"/>
              </w:tabs>
              <w:spacing w:before="60" w:after="60"/>
              <w:ind w:left="0"/>
              <w:jc w:val="left"/>
              <w:rPr>
                <w:rFonts w:ascii="Garamond" w:hAnsi="Garamond"/>
              </w:rPr>
            </w:pPr>
            <w:r w:rsidRPr="4ADE59B4">
              <w:rPr>
                <w:rFonts w:ascii="Garamond" w:hAnsi="Garamond"/>
              </w:rPr>
              <w:t>256 56 </w:t>
            </w:r>
            <w:r w:rsidR="040CAFAC" w:rsidRPr="4ADE59B4">
              <w:rPr>
                <w:rFonts w:ascii="Garamond" w:hAnsi="Garamond"/>
              </w:rPr>
              <w:t xml:space="preserve"> </w:t>
            </w:r>
            <w:r w:rsidRPr="4ADE59B4">
              <w:rPr>
                <w:rFonts w:ascii="Garamond" w:hAnsi="Garamond"/>
              </w:rPr>
              <w:t>112</w:t>
            </w:r>
          </w:p>
        </w:tc>
      </w:tr>
      <w:tr w:rsidR="00CA61E6" w:rsidRPr="00D01B38" w14:paraId="7FE6272C" w14:textId="77777777" w:rsidTr="4ADE59B4">
        <w:trPr>
          <w:trHeight w:val="283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6305C5" w14:textId="77777777" w:rsidR="00CA61E6" w:rsidRPr="00D01B38" w:rsidRDefault="00CA61E6" w:rsidP="00FF63D8">
            <w:pPr>
              <w:spacing w:before="60" w:after="60" w:line="320" w:lineRule="atLeast"/>
              <w:ind w:left="142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bCs/>
                <w:szCs w:val="22"/>
              </w:rPr>
              <w:t>Zástupce zadavatele: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14:paraId="4550F83C" w14:textId="77777777" w:rsidR="001C2D73" w:rsidRDefault="001C2D73" w:rsidP="001C2D73">
            <w:pPr>
              <w:pStyle w:val="Normal1"/>
              <w:tabs>
                <w:tab w:val="left" w:pos="2552"/>
              </w:tabs>
              <w:ind w:left="0"/>
              <w:contextualSpacing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Pavel Válek, MBA, předseda představenstva</w:t>
            </w:r>
          </w:p>
          <w:p w14:paraId="32E114C2" w14:textId="10A9E14B" w:rsidR="00CA61E6" w:rsidRPr="00D01B38" w:rsidRDefault="005B7647" w:rsidP="001C2D73">
            <w:pPr>
              <w:pStyle w:val="Normal1"/>
              <w:tabs>
                <w:tab w:val="left" w:pos="2552"/>
              </w:tabs>
              <w:ind w:left="0"/>
              <w:contextualSpacing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</w:rPr>
              <w:t>Ing. Petr Bureš, člen představenstva</w:t>
            </w:r>
          </w:p>
        </w:tc>
      </w:tr>
      <w:tr w:rsidR="00CA61E6" w:rsidRPr="00D01B38" w14:paraId="37D03C72" w14:textId="77777777" w:rsidTr="4ADE59B4">
        <w:trPr>
          <w:trHeight w:val="283"/>
        </w:trPr>
        <w:tc>
          <w:tcPr>
            <w:tcW w:w="2894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9B4E0" w14:textId="77777777" w:rsidR="00CA61E6" w:rsidRPr="00D01B38" w:rsidRDefault="00CA61E6" w:rsidP="005D095E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71CD2CF" w14:textId="77777777" w:rsidR="00CA61E6" w:rsidRPr="00D01B38" w:rsidRDefault="00CA61E6" w:rsidP="005D095E">
            <w:pPr>
              <w:spacing w:line="320" w:lineRule="atLeast"/>
              <w:jc w:val="left"/>
              <w:rPr>
                <w:rFonts w:ascii="Garamond" w:hAnsi="Garamond"/>
                <w:b/>
                <w:szCs w:val="22"/>
                <w:highlight w:val="yellow"/>
              </w:rPr>
            </w:pPr>
          </w:p>
        </w:tc>
      </w:tr>
      <w:tr w:rsidR="00CA61E6" w:rsidRPr="00D01B38" w14:paraId="2EC0FD50" w14:textId="77777777" w:rsidTr="4ADE59B4">
        <w:trPr>
          <w:trHeight w:val="358"/>
        </w:trPr>
        <w:tc>
          <w:tcPr>
            <w:tcW w:w="28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BB4CF" w14:textId="77777777" w:rsidR="00CA61E6" w:rsidRPr="00D01B38" w:rsidRDefault="00CA61E6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</w:tcBorders>
          </w:tcPr>
          <w:p w14:paraId="38444968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10AF923B" w14:textId="77777777" w:rsidTr="4ADE59B4">
        <w:trPr>
          <w:trHeight w:val="406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3CC2BA6F" w14:textId="77777777" w:rsidR="00CA61E6" w:rsidRPr="00D01B38" w:rsidRDefault="00CA61E6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Sídlo/místo podnikání:</w:t>
            </w:r>
          </w:p>
        </w:tc>
        <w:tc>
          <w:tcPr>
            <w:tcW w:w="6529" w:type="dxa"/>
          </w:tcPr>
          <w:p w14:paraId="1576FC09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136E2DB1" w14:textId="77777777" w:rsidTr="4ADE59B4">
        <w:trPr>
          <w:trHeight w:val="406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3A899450" w14:textId="77777777" w:rsidR="00CA61E6" w:rsidRPr="00D01B38" w:rsidRDefault="00CA61E6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Právní forma:</w:t>
            </w:r>
          </w:p>
        </w:tc>
        <w:tc>
          <w:tcPr>
            <w:tcW w:w="6529" w:type="dxa"/>
          </w:tcPr>
          <w:p w14:paraId="4B0B815A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b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3441D576" w14:textId="77777777" w:rsidTr="4ADE59B4">
        <w:trPr>
          <w:trHeight w:val="348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04DBAA88" w14:textId="35396C2F" w:rsidR="00CA61E6" w:rsidRPr="00D01B38" w:rsidRDefault="00CA61E6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Tel/</w:t>
            </w:r>
            <w:r w:rsidR="00435D24">
              <w:rPr>
                <w:rFonts w:ascii="Garamond" w:hAnsi="Garamond"/>
                <w:b/>
                <w:szCs w:val="22"/>
              </w:rPr>
              <w:t>e-mail</w:t>
            </w:r>
            <w:r w:rsidRPr="00D01B38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6529" w:type="dxa"/>
          </w:tcPr>
          <w:p w14:paraId="7A29E4F7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69DCA85B" w14:textId="77777777" w:rsidTr="4ADE59B4">
        <w:trPr>
          <w:trHeight w:val="354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5CA6E1EA" w14:textId="23EBF288" w:rsidR="00CA61E6" w:rsidRPr="00D01B38" w:rsidRDefault="00CA61E6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IČ:</w:t>
            </w:r>
          </w:p>
        </w:tc>
        <w:tc>
          <w:tcPr>
            <w:tcW w:w="6529" w:type="dxa"/>
          </w:tcPr>
          <w:p w14:paraId="0935A3E1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1BFE0F4E" w14:textId="77777777" w:rsidTr="4ADE59B4">
        <w:trPr>
          <w:trHeight w:val="249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51339F0C" w14:textId="77777777" w:rsidR="00CA61E6" w:rsidRPr="00D01B38" w:rsidRDefault="00CA61E6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DIČ</w:t>
            </w:r>
            <w:r w:rsidRPr="00D01B38">
              <w:rPr>
                <w:rStyle w:val="Znakapoznpodarou"/>
                <w:rFonts w:ascii="Garamond" w:hAnsi="Garamond"/>
                <w:szCs w:val="22"/>
              </w:rPr>
              <w:footnoteReference w:id="2"/>
            </w:r>
            <w:r w:rsidRPr="00D01B38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6529" w:type="dxa"/>
          </w:tcPr>
          <w:p w14:paraId="44697018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4D641C48" w14:textId="77777777" w:rsidTr="4ADE59B4">
        <w:trPr>
          <w:trHeight w:val="356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7C9DDADB" w14:textId="77777777" w:rsidR="00CA61E6" w:rsidRPr="00D01B38" w:rsidRDefault="00CA61E6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</w:tcPr>
          <w:p w14:paraId="4EE1F440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3C2EB084" w14:textId="77777777" w:rsidTr="4ADE59B4">
        <w:trPr>
          <w:trHeight w:val="418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149DD89D" w14:textId="77777777" w:rsidR="00CA61E6" w:rsidRPr="00D01B38" w:rsidRDefault="00CA61E6" w:rsidP="00435D24">
            <w:pPr>
              <w:spacing w:before="60" w:after="60" w:line="320" w:lineRule="atLeast"/>
              <w:ind w:left="634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Telefon:</w:t>
            </w:r>
          </w:p>
        </w:tc>
        <w:tc>
          <w:tcPr>
            <w:tcW w:w="6529" w:type="dxa"/>
          </w:tcPr>
          <w:p w14:paraId="068BCC71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7C76D651" w14:textId="77777777" w:rsidTr="4ADE59B4">
        <w:trPr>
          <w:trHeight w:val="410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68AE6" w14:textId="77777777" w:rsidR="00CA61E6" w:rsidRPr="00D01B38" w:rsidRDefault="00CA61E6" w:rsidP="00435D24">
            <w:pPr>
              <w:spacing w:before="60" w:after="60" w:line="320" w:lineRule="atLeast"/>
              <w:ind w:left="634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14:paraId="557B7651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CA61E6" w:rsidRPr="00D01B38" w14:paraId="2F2BF69F" w14:textId="77777777" w:rsidTr="4ADE59B4">
        <w:trPr>
          <w:trHeight w:val="410"/>
        </w:trPr>
        <w:tc>
          <w:tcPr>
            <w:tcW w:w="2894" w:type="dxa"/>
            <w:gridSpan w:val="2"/>
            <w:shd w:val="clear" w:color="auto" w:fill="F2F2F2" w:themeFill="background1" w:themeFillShade="F2"/>
            <w:vAlign w:val="center"/>
          </w:tcPr>
          <w:p w14:paraId="7608D9E8" w14:textId="77777777" w:rsidR="00CA61E6" w:rsidRPr="00D01B38" w:rsidRDefault="00CA61E6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 w:rsidRPr="00D01B38">
              <w:rPr>
                <w:rFonts w:ascii="Garamond" w:hAnsi="Garamond"/>
                <w:b/>
                <w:szCs w:val="22"/>
              </w:rPr>
              <w:t>ID Datové schránky</w:t>
            </w:r>
            <w:r w:rsidRPr="00D01B38">
              <w:rPr>
                <w:rStyle w:val="Znakapoznpodarou"/>
                <w:rFonts w:ascii="Garamond" w:hAnsi="Garamond"/>
                <w:szCs w:val="22"/>
              </w:rPr>
              <w:footnoteReference w:id="3"/>
            </w:r>
            <w:r w:rsidRPr="00D01B38">
              <w:rPr>
                <w:rFonts w:ascii="Garamond" w:hAnsi="Garamond"/>
                <w:b/>
                <w:szCs w:val="22"/>
              </w:rPr>
              <w:t>:</w:t>
            </w:r>
          </w:p>
        </w:tc>
        <w:tc>
          <w:tcPr>
            <w:tcW w:w="6529" w:type="dxa"/>
          </w:tcPr>
          <w:p w14:paraId="4C9C9C7B" w14:textId="77777777" w:rsidR="00CA61E6" w:rsidRPr="00D01B38" w:rsidRDefault="00CA61E6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  <w:lang w:val="x-none" w:eastAsia="x-none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435D24" w:rsidRPr="00D01B38" w14:paraId="65D84E89" w14:textId="77777777" w:rsidTr="4ADE59B4">
        <w:trPr>
          <w:trHeight w:val="410"/>
        </w:trPr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F3F8D" w14:textId="72A0B3B7" w:rsidR="00435D24" w:rsidRPr="00D01B38" w:rsidRDefault="00435D24" w:rsidP="00FF63D8">
            <w:pPr>
              <w:spacing w:before="60" w:after="60"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  <w:lang w:eastAsia="en-US"/>
              </w:rPr>
              <w:t>Informace, zda je dodavatel malým nebo středním podnikem</w:t>
            </w:r>
            <w:r>
              <w:rPr>
                <w:rStyle w:val="Znakapoznpodarou"/>
                <w:rFonts w:ascii="Garamond" w:hAnsi="Garamond"/>
                <w:b/>
                <w:szCs w:val="22"/>
                <w:lang w:eastAsia="en-US"/>
              </w:rPr>
              <w:footnoteReference w:id="4"/>
            </w:r>
            <w:r>
              <w:rPr>
                <w:rFonts w:ascii="Garamond" w:hAnsi="Garamond"/>
                <w:b/>
                <w:szCs w:val="22"/>
                <w:lang w:eastAsia="en-US"/>
              </w:rPr>
              <w:t>: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14:paraId="6225F942" w14:textId="5AF7E6E6" w:rsidR="00435D24" w:rsidRPr="00D01B38" w:rsidRDefault="00435D24" w:rsidP="00FF63D8">
            <w:pPr>
              <w:spacing w:before="60" w:after="60" w:line="320" w:lineRule="atLeast"/>
              <w:jc w:val="left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1AB2D7D8" w14:textId="77777777" w:rsidR="00CA61E6" w:rsidRPr="00D01B38" w:rsidRDefault="00CA61E6" w:rsidP="00CA61E6">
      <w:pPr>
        <w:spacing w:after="200" w:line="276" w:lineRule="auto"/>
        <w:jc w:val="left"/>
        <w:rPr>
          <w:rFonts w:ascii="Garamond" w:hAnsi="Garamond" w:cs="Arial"/>
          <w:szCs w:val="22"/>
        </w:rPr>
      </w:pPr>
      <w:r w:rsidRPr="00D01B38">
        <w:rPr>
          <w:rFonts w:ascii="Garamond" w:hAnsi="Garamond" w:cs="Arial"/>
          <w:szCs w:val="22"/>
        </w:rPr>
        <w:lastRenderedPageBreak/>
        <w:t xml:space="preserve">Dodavatel tímto prohlašuje, že </w:t>
      </w:r>
    </w:p>
    <w:p w14:paraId="5A0F2B85" w14:textId="3527CF24" w:rsidR="00CA61E6" w:rsidRDefault="00CA61E6" w:rsidP="004428A3">
      <w:pPr>
        <w:numPr>
          <w:ilvl w:val="0"/>
          <w:numId w:val="6"/>
        </w:numPr>
        <w:suppressAutoHyphens w:val="0"/>
        <w:rPr>
          <w:rFonts w:ascii="Garamond" w:hAnsi="Garamond" w:cs="Arial"/>
          <w:szCs w:val="22"/>
        </w:rPr>
      </w:pPr>
      <w:r w:rsidRPr="00D01B38">
        <w:rPr>
          <w:rFonts w:ascii="Garamond" w:hAnsi="Garamond" w:cs="Arial"/>
          <w:szCs w:val="22"/>
        </w:rPr>
        <w:t>podáním nabídky přijímá zadávací podmínky uvedené v zadávací dokumentaci a jejích přílohách, případně ve vysvětlení, změně nebo doplnění této dokumentace a dalších částech dokumentace obsahujících zadávací podmínky, a tyto jsou mu jasné a srozumitelné;</w:t>
      </w:r>
    </w:p>
    <w:p w14:paraId="1305740C" w14:textId="2697956C" w:rsidR="00CA61E6" w:rsidRDefault="00CA61E6" w:rsidP="004428A3">
      <w:pPr>
        <w:numPr>
          <w:ilvl w:val="0"/>
          <w:numId w:val="6"/>
        </w:numPr>
        <w:suppressAutoHyphens w:val="0"/>
        <w:rPr>
          <w:rFonts w:ascii="Garamond" w:hAnsi="Garamond" w:cs="Arial"/>
          <w:szCs w:val="22"/>
        </w:rPr>
      </w:pPr>
      <w:r w:rsidRPr="00D01B38">
        <w:rPr>
          <w:rFonts w:ascii="Garamond" w:hAnsi="Garamond" w:cs="Arial"/>
          <w:szCs w:val="22"/>
        </w:rPr>
        <w:t>veškeré uvedené informace, údaje a podklady, které uvádí ke splnění požadavků stanovených Zadavatelem, jsou pravdivé, úplné a odpovídají skutečnosti</w:t>
      </w:r>
      <w:r w:rsidR="002F5AA3">
        <w:rPr>
          <w:rFonts w:ascii="Garamond" w:hAnsi="Garamond" w:cs="Arial"/>
          <w:szCs w:val="22"/>
        </w:rPr>
        <w:t>;</w:t>
      </w:r>
    </w:p>
    <w:p w14:paraId="5341A4F5" w14:textId="77777777" w:rsidR="00CA61E6" w:rsidRPr="00D01B38" w:rsidRDefault="00CA61E6" w:rsidP="00CA61E6">
      <w:pPr>
        <w:rPr>
          <w:rFonts w:ascii="Garamond" w:hAnsi="Garamond"/>
          <w:szCs w:val="22"/>
        </w:rPr>
      </w:pPr>
    </w:p>
    <w:p w14:paraId="37AB48E8" w14:textId="77777777" w:rsidR="000B373E" w:rsidRPr="000B373E" w:rsidRDefault="000B373E" w:rsidP="000B373E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/>
          <w:szCs w:val="22"/>
          <w:lang w:eastAsia="cs-CZ"/>
        </w:rPr>
      </w:pPr>
      <w:r w:rsidRPr="000B373E">
        <w:rPr>
          <w:rFonts w:eastAsia="Times New Roman"/>
          <w:szCs w:val="22"/>
          <w:lang w:eastAsia="cs-CZ"/>
        </w:rPr>
        <w:t xml:space="preserve">V </w:t>
      </w:r>
      <w:r w:rsidRPr="000B373E">
        <w:rPr>
          <w:szCs w:val="22"/>
        </w:rPr>
        <w:t>[</w:t>
      </w:r>
      <w:r w:rsidRPr="000B373E">
        <w:rPr>
          <w:szCs w:val="22"/>
          <w:highlight w:val="yellow"/>
        </w:rPr>
        <w:t>DOPLNÍ DODAVATEL</w:t>
      </w:r>
      <w:r w:rsidRPr="000B373E">
        <w:rPr>
          <w:szCs w:val="22"/>
        </w:rPr>
        <w:t>]</w:t>
      </w:r>
      <w:r w:rsidRPr="000B373E">
        <w:rPr>
          <w:rFonts w:eastAsia="Times New Roman"/>
          <w:szCs w:val="22"/>
          <w:lang w:eastAsia="cs-CZ"/>
        </w:rPr>
        <w:t xml:space="preserve"> dne </w:t>
      </w:r>
      <w:r w:rsidRPr="000B373E">
        <w:rPr>
          <w:szCs w:val="22"/>
        </w:rPr>
        <w:t>[</w:t>
      </w:r>
      <w:r w:rsidRPr="000B373E">
        <w:rPr>
          <w:szCs w:val="22"/>
          <w:highlight w:val="yellow"/>
        </w:rPr>
        <w:t>DOPLNÍ DODAVATEL</w:t>
      </w:r>
      <w:r w:rsidRPr="000B373E">
        <w:rPr>
          <w:szCs w:val="22"/>
        </w:rPr>
        <w:t>]</w:t>
      </w:r>
      <w:r w:rsidRPr="000B373E">
        <w:rPr>
          <w:rFonts w:eastAsia="Times New Roman"/>
          <w:szCs w:val="22"/>
          <w:lang w:eastAsia="cs-CZ"/>
        </w:rPr>
        <w:tab/>
      </w:r>
    </w:p>
    <w:p w14:paraId="4118AFCB" w14:textId="77777777" w:rsidR="000B373E" w:rsidRPr="000B373E" w:rsidRDefault="000B373E" w:rsidP="000B373E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/>
          <w:szCs w:val="22"/>
          <w:lang w:eastAsia="cs-CZ"/>
        </w:rPr>
      </w:pPr>
    </w:p>
    <w:p w14:paraId="6B1CCB78" w14:textId="77777777" w:rsidR="000B373E" w:rsidRPr="000B373E" w:rsidRDefault="000B373E" w:rsidP="000B373E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/>
          <w:szCs w:val="22"/>
          <w:lang w:eastAsia="cs-CZ"/>
        </w:rPr>
      </w:pPr>
    </w:p>
    <w:p w14:paraId="4AB6BACC" w14:textId="77777777" w:rsidR="000B373E" w:rsidRPr="000B373E" w:rsidRDefault="000B373E" w:rsidP="000B373E">
      <w:pPr>
        <w:spacing w:after="0"/>
        <w:rPr>
          <w:szCs w:val="22"/>
        </w:rPr>
      </w:pPr>
      <w:r w:rsidRPr="000B373E">
        <w:rPr>
          <w:szCs w:val="22"/>
        </w:rPr>
        <w:t>_______________________________________</w:t>
      </w:r>
    </w:p>
    <w:p w14:paraId="5F28F5DB" w14:textId="77777777" w:rsidR="000B373E" w:rsidRPr="000B373E" w:rsidRDefault="000B373E" w:rsidP="000B373E">
      <w:pPr>
        <w:spacing w:after="0"/>
        <w:rPr>
          <w:szCs w:val="22"/>
        </w:rPr>
      </w:pPr>
      <w:r w:rsidRPr="000B373E">
        <w:rPr>
          <w:szCs w:val="22"/>
        </w:rPr>
        <w:t>[</w:t>
      </w:r>
      <w:r w:rsidRPr="000B373E">
        <w:rPr>
          <w:szCs w:val="22"/>
          <w:highlight w:val="yellow"/>
        </w:rPr>
        <w:t>jméno a příjmení osoby oprávněné jednat jménem nebo za účastníka – DOPLNÍ DODAVATEL</w:t>
      </w:r>
      <w:r w:rsidRPr="000B373E">
        <w:rPr>
          <w:szCs w:val="22"/>
        </w:rPr>
        <w:t>]</w:t>
      </w:r>
    </w:p>
    <w:p w14:paraId="3F28FA39" w14:textId="416CB2EB" w:rsidR="000B373E" w:rsidRDefault="000B373E" w:rsidP="000B373E">
      <w:pPr>
        <w:rPr>
          <w:rFonts w:ascii="Garamond" w:hAnsi="Garamond"/>
          <w:szCs w:val="22"/>
        </w:rPr>
      </w:pPr>
      <w:r w:rsidRPr="000B373E">
        <w:rPr>
          <w:szCs w:val="22"/>
        </w:rPr>
        <w:t>[</w:t>
      </w:r>
      <w:r w:rsidRPr="000B373E">
        <w:rPr>
          <w:szCs w:val="22"/>
          <w:highlight w:val="yellow"/>
        </w:rPr>
        <w:t>funkce nebo oprávnění – DOPLNÍ DODAVATEL</w:t>
      </w:r>
      <w:r w:rsidRPr="000B373E">
        <w:rPr>
          <w:szCs w:val="22"/>
        </w:rPr>
        <w:t>]</w:t>
      </w:r>
    </w:p>
    <w:p w14:paraId="79EE0804" w14:textId="77777777" w:rsidR="000B373E" w:rsidRDefault="000B373E" w:rsidP="00CA61E6">
      <w:pPr>
        <w:rPr>
          <w:rFonts w:ascii="Garamond" w:hAnsi="Garamond"/>
          <w:szCs w:val="22"/>
        </w:rPr>
      </w:pPr>
    </w:p>
    <w:p w14:paraId="54468E28" w14:textId="77777777" w:rsidR="00CA61E6" w:rsidRPr="00D01B38" w:rsidRDefault="00CA61E6" w:rsidP="00CA61E6">
      <w:pPr>
        <w:rPr>
          <w:rFonts w:ascii="Garamond" w:hAnsi="Garamond"/>
          <w:szCs w:val="22"/>
        </w:rPr>
      </w:pPr>
    </w:p>
    <w:p w14:paraId="6D4819C8" w14:textId="584FEA4A" w:rsidR="005D095E" w:rsidRDefault="005D095E">
      <w:pPr>
        <w:suppressAutoHyphens w:val="0"/>
        <w:spacing w:before="0" w:after="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br w:type="page"/>
      </w:r>
    </w:p>
    <w:p w14:paraId="4804A27C" w14:textId="7D5371EB" w:rsidR="005D095E" w:rsidRPr="00D01B38" w:rsidRDefault="005D095E" w:rsidP="005D095E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D01B38">
        <w:rPr>
          <w:rFonts w:ascii="Garamond" w:hAnsi="Garamond"/>
          <w:b/>
          <w:szCs w:val="22"/>
        </w:rPr>
        <w:lastRenderedPageBreak/>
        <w:t xml:space="preserve">Příloha č. </w:t>
      </w:r>
      <w:r>
        <w:rPr>
          <w:rFonts w:ascii="Garamond" w:hAnsi="Garamond"/>
          <w:b/>
          <w:szCs w:val="22"/>
        </w:rPr>
        <w:t>2</w:t>
      </w:r>
    </w:p>
    <w:p w14:paraId="02C4877D" w14:textId="77777777" w:rsidR="005D095E" w:rsidRPr="00725CB6" w:rsidRDefault="005D095E" w:rsidP="005D095E">
      <w:pPr>
        <w:jc w:val="center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>ZÁVAZNÝ VZOR TABULKY PRO HODNOCENÍ ČLENŮ REALIZAČNÍHO TÝMU</w:t>
      </w:r>
    </w:p>
    <w:p w14:paraId="488E6CFF" w14:textId="42491866" w:rsidR="005D095E" w:rsidRDefault="005D095E" w:rsidP="005D095E">
      <w:pPr>
        <w:rPr>
          <w:rFonts w:ascii="Garamond" w:hAnsi="Garamond" w:cs="Tahoma"/>
          <w:szCs w:val="22"/>
        </w:rPr>
      </w:pPr>
      <w:r w:rsidRPr="00725CB6">
        <w:rPr>
          <w:rFonts w:ascii="Garamond" w:hAnsi="Garamond" w:cs="Tahoma"/>
          <w:szCs w:val="22"/>
        </w:rPr>
        <w:t>Dodavatel vyplní níže uvedené tabulky dle pokynů vymezených v bodě 9.2 zadávací dokumentace. Jednotlivá kritéria, která budou hodnocena nad rámec požadované technické kvalifikace, jsou rovněž detailně specifikována v bodě 9.2 zadávací dokumentace.</w:t>
      </w:r>
    </w:p>
    <w:p w14:paraId="0939C76B" w14:textId="36B6DFED" w:rsidR="00C67EC4" w:rsidRPr="002B6854" w:rsidRDefault="00C67EC4" w:rsidP="005D095E">
      <w:pPr>
        <w:rPr>
          <w:rFonts w:ascii="Garamond" w:hAnsi="Garamond" w:cs="Tahoma"/>
          <w:szCs w:val="22"/>
        </w:rPr>
      </w:pPr>
      <w:r w:rsidRPr="00725CB6">
        <w:rPr>
          <w:rFonts w:ascii="Garamond" w:hAnsi="Garamond" w:cs="Tahoma"/>
          <w:szCs w:val="22"/>
        </w:rPr>
        <w:t>Níže uveden</w:t>
      </w:r>
      <w:r>
        <w:rPr>
          <w:rFonts w:ascii="Garamond" w:hAnsi="Garamond" w:cs="Tahoma"/>
          <w:szCs w:val="22"/>
        </w:rPr>
        <w:t>é</w:t>
      </w:r>
      <w:r w:rsidRPr="00725CB6">
        <w:rPr>
          <w:rFonts w:ascii="Garamond" w:hAnsi="Garamond" w:cs="Tahoma"/>
          <w:szCs w:val="22"/>
        </w:rPr>
        <w:t xml:space="preserve"> tabulk</w:t>
      </w:r>
      <w:r>
        <w:rPr>
          <w:rFonts w:ascii="Garamond" w:hAnsi="Garamond" w:cs="Tahoma"/>
          <w:szCs w:val="22"/>
        </w:rPr>
        <w:t>y ve vztahu ke zkušenostem členů realizačního týmu</w:t>
      </w:r>
      <w:r w:rsidRPr="00725CB6">
        <w:rPr>
          <w:rFonts w:ascii="Garamond" w:hAnsi="Garamond" w:cs="Tahoma"/>
          <w:szCs w:val="22"/>
        </w:rPr>
        <w:t xml:space="preserve"> vyplní dodavatel pro každou referenci, </w:t>
      </w:r>
      <w:r w:rsidRPr="002B6854">
        <w:rPr>
          <w:rFonts w:ascii="Garamond" w:hAnsi="Garamond" w:cs="Tahoma"/>
          <w:szCs w:val="22"/>
        </w:rPr>
        <w:t>prokazovanou nad rámec kvalifikace dle bodu 9.2 zadávací dokumentace (tj. je-li zkušeností nad rámec kvalifikace více, dodavatel nakopíruje níže uvedenou tabulku podle počtu zkušeností a pro každou zkušenost vyplní samostatnou tabulku).</w:t>
      </w:r>
    </w:p>
    <w:p w14:paraId="1AF86163" w14:textId="77777777" w:rsidR="005D095E" w:rsidRPr="002B6854" w:rsidRDefault="005D095E" w:rsidP="005D095E">
      <w:pPr>
        <w:jc w:val="left"/>
        <w:rPr>
          <w:rFonts w:ascii="Garamond" w:hAnsi="Garamond" w:cs="Tahoma"/>
          <w:b/>
          <w:szCs w:val="22"/>
        </w:rPr>
      </w:pPr>
    </w:p>
    <w:p w14:paraId="45BCC8EA" w14:textId="77777777" w:rsidR="005D095E" w:rsidRPr="002B6854" w:rsidRDefault="005D095E" w:rsidP="004428A3">
      <w:pPr>
        <w:pStyle w:val="Odstavecseseznamem"/>
        <w:numPr>
          <w:ilvl w:val="0"/>
          <w:numId w:val="7"/>
        </w:numPr>
        <w:ind w:left="426" w:hanging="426"/>
        <w:jc w:val="left"/>
        <w:rPr>
          <w:rFonts w:ascii="Garamond" w:hAnsi="Garamond" w:cs="Tahoma"/>
          <w:b/>
          <w:szCs w:val="22"/>
        </w:rPr>
      </w:pPr>
      <w:r w:rsidRPr="002B6854">
        <w:rPr>
          <w:rFonts w:ascii="Garamond" w:hAnsi="Garamond" w:cs="Tahoma"/>
          <w:b/>
          <w:szCs w:val="22"/>
        </w:rPr>
        <w:t>VEDOUCÍ TÝMU (</w:t>
      </w:r>
      <w:r w:rsidRPr="002B6854">
        <w:rPr>
          <w:rFonts w:ascii="Garamond" w:hAnsi="Garamond"/>
          <w:b/>
          <w:szCs w:val="22"/>
        </w:rPr>
        <w:t>HLAVNÍ INŽENÝR PROJEKTU – HIP</w:t>
      </w:r>
      <w:r w:rsidRPr="002B6854">
        <w:rPr>
          <w:rFonts w:ascii="Garamond" w:hAnsi="Garamond" w:cs="Tahoma"/>
          <w:b/>
          <w:szCs w:val="22"/>
        </w:rPr>
        <w:t>)</w:t>
      </w:r>
    </w:p>
    <w:p w14:paraId="76748A74" w14:textId="77777777" w:rsidR="005D095E" w:rsidRPr="00725CB6" w:rsidRDefault="005D095E" w:rsidP="005D095E">
      <w:pPr>
        <w:jc w:val="left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Jméno: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  <w:r w:rsidRPr="00725CB6">
        <w:rPr>
          <w:rFonts w:ascii="Garamond" w:hAnsi="Garamond" w:cs="Tahoma"/>
          <w:b/>
          <w:szCs w:val="22"/>
        </w:rPr>
        <w:tab/>
        <w:t xml:space="preserve">Příjmení: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</w:p>
    <w:p w14:paraId="6FF06EFC" w14:textId="77777777" w:rsidR="005D095E" w:rsidRDefault="005D095E" w:rsidP="005D095E">
      <w:pPr>
        <w:jc w:val="left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Datum narození: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  <w:r w:rsidRPr="00725CB6">
        <w:rPr>
          <w:rFonts w:ascii="Garamond" w:hAnsi="Garamond" w:cs="Tahoma"/>
          <w:b/>
          <w:szCs w:val="22"/>
        </w:rPr>
        <w:tab/>
      </w:r>
    </w:p>
    <w:p w14:paraId="17707A22" w14:textId="77777777" w:rsidR="00A156CA" w:rsidRPr="00A156CA" w:rsidRDefault="00A156CA" w:rsidP="00A156CA">
      <w:pPr>
        <w:jc w:val="left"/>
        <w:rPr>
          <w:rFonts w:ascii="Garamond" w:hAnsi="Garamond" w:cs="Tahoma"/>
          <w:bCs/>
          <w:szCs w:val="22"/>
        </w:rPr>
      </w:pPr>
      <w:r w:rsidRPr="00A156CA">
        <w:rPr>
          <w:rFonts w:ascii="Garamond" w:hAnsi="Garamond" w:cs="Tahoma"/>
          <w:bCs/>
          <w:szCs w:val="22"/>
        </w:rPr>
        <w:t>Hodnocená zkušenost dle zadávací dokumentace:</w:t>
      </w:r>
    </w:p>
    <w:p w14:paraId="64782BA5" w14:textId="445BF82C" w:rsidR="00640895" w:rsidRPr="00A156CA" w:rsidRDefault="00A156CA" w:rsidP="004428A3">
      <w:pPr>
        <w:pStyle w:val="Odstavecseseznamem"/>
        <w:numPr>
          <w:ilvl w:val="0"/>
          <w:numId w:val="15"/>
        </w:numPr>
        <w:ind w:left="709"/>
        <w:contextualSpacing w:val="0"/>
        <w:rPr>
          <w:rFonts w:ascii="Garamond" w:hAnsi="Garamond"/>
          <w:b/>
          <w:bCs/>
          <w:szCs w:val="22"/>
        </w:rPr>
      </w:pPr>
      <w:r w:rsidRPr="00A156CA">
        <w:rPr>
          <w:rFonts w:ascii="Garamond" w:hAnsi="Garamond"/>
          <w:b/>
          <w:bCs/>
          <w:szCs w:val="22"/>
        </w:rPr>
        <w:t xml:space="preserve">zkušenost za posledních 10 let před zahájením zadávacího řízení (nad rámec kvalifikace) na pozici vedoucího týmu (hlavního inženýra projektu či obdobné vedoucí pozici s odpovědností za vedení týmu min. 5 osob) splňující požadavky některé z významných služeb dle čl. 6.4 písm. </w:t>
      </w:r>
      <w:r w:rsidRPr="00A156CA">
        <w:rPr>
          <w:b/>
          <w:bCs/>
          <w:szCs w:val="22"/>
        </w:rPr>
        <w:t>‎</w:t>
      </w:r>
      <w:r w:rsidRPr="00A156CA">
        <w:rPr>
          <w:rFonts w:ascii="Garamond" w:hAnsi="Garamond"/>
          <w:b/>
          <w:bCs/>
          <w:szCs w:val="22"/>
        </w:rPr>
        <w:t>a) bod (i.) a</w:t>
      </w:r>
      <w:r w:rsidRPr="00A156CA">
        <w:rPr>
          <w:rFonts w:ascii="Garamond" w:hAnsi="Garamond" w:cs="Garamond"/>
          <w:b/>
          <w:bCs/>
          <w:szCs w:val="22"/>
        </w:rPr>
        <w:t>ž</w:t>
      </w:r>
      <w:r w:rsidRPr="00A156CA">
        <w:rPr>
          <w:rFonts w:ascii="Garamond" w:hAnsi="Garamond"/>
          <w:b/>
          <w:bCs/>
          <w:szCs w:val="22"/>
        </w:rPr>
        <w:t xml:space="preserve"> bod (</w:t>
      </w:r>
      <w:proofErr w:type="spellStart"/>
      <w:r w:rsidRPr="00A156CA">
        <w:rPr>
          <w:rFonts w:ascii="Garamond" w:hAnsi="Garamond"/>
          <w:b/>
          <w:bCs/>
          <w:szCs w:val="22"/>
        </w:rPr>
        <w:t>iii</w:t>
      </w:r>
      <w:proofErr w:type="spellEnd"/>
      <w:r w:rsidRPr="00A156CA">
        <w:rPr>
          <w:rFonts w:ascii="Garamond" w:hAnsi="Garamond"/>
          <w:b/>
          <w:bCs/>
          <w:szCs w:val="22"/>
        </w:rPr>
        <w:t>.) s t</w:t>
      </w:r>
      <w:r w:rsidRPr="00A156CA">
        <w:rPr>
          <w:rFonts w:ascii="Garamond" w:hAnsi="Garamond" w:cs="Garamond"/>
          <w:b/>
          <w:bCs/>
          <w:szCs w:val="22"/>
        </w:rPr>
        <w:t>í</w:t>
      </w:r>
      <w:r w:rsidRPr="00A156CA">
        <w:rPr>
          <w:rFonts w:ascii="Garamond" w:hAnsi="Garamond"/>
          <w:b/>
          <w:bCs/>
          <w:szCs w:val="22"/>
        </w:rPr>
        <w:t xml:space="preserve">m, </w:t>
      </w:r>
      <w:r w:rsidRPr="00A156CA">
        <w:rPr>
          <w:rFonts w:ascii="Garamond" w:hAnsi="Garamond" w:cs="Garamond"/>
          <w:b/>
          <w:bCs/>
          <w:szCs w:val="22"/>
        </w:rPr>
        <w:t>ž</w:t>
      </w:r>
      <w:r w:rsidRPr="00A156CA">
        <w:rPr>
          <w:rFonts w:ascii="Garamond" w:hAnsi="Garamond"/>
          <w:b/>
          <w:bCs/>
          <w:szCs w:val="22"/>
        </w:rPr>
        <w:t>e investi</w:t>
      </w:r>
      <w:r w:rsidRPr="00A156CA">
        <w:rPr>
          <w:rFonts w:ascii="Garamond" w:hAnsi="Garamond" w:cs="Garamond"/>
          <w:b/>
          <w:bCs/>
          <w:szCs w:val="22"/>
        </w:rPr>
        <w:t>č</w:t>
      </w:r>
      <w:r w:rsidRPr="00A156CA">
        <w:rPr>
          <w:rFonts w:ascii="Garamond" w:hAnsi="Garamond"/>
          <w:b/>
          <w:bCs/>
          <w:szCs w:val="22"/>
        </w:rPr>
        <w:t>n</w:t>
      </w:r>
      <w:r w:rsidRPr="00A156CA">
        <w:rPr>
          <w:rFonts w:ascii="Garamond" w:hAnsi="Garamond" w:cs="Garamond"/>
          <w:b/>
          <w:bCs/>
          <w:szCs w:val="22"/>
        </w:rPr>
        <w:t>í</w:t>
      </w:r>
      <w:r w:rsidRPr="00A156CA">
        <w:rPr>
          <w:rFonts w:ascii="Garamond" w:hAnsi="Garamond"/>
          <w:b/>
          <w:bCs/>
          <w:szCs w:val="22"/>
        </w:rPr>
        <w:t xml:space="preserve"> n</w:t>
      </w:r>
      <w:r w:rsidRPr="00A156CA">
        <w:rPr>
          <w:rFonts w:ascii="Garamond" w:hAnsi="Garamond" w:cs="Garamond"/>
          <w:b/>
          <w:bCs/>
          <w:szCs w:val="22"/>
        </w:rPr>
        <w:t>á</w:t>
      </w:r>
      <w:r w:rsidRPr="00A156CA">
        <w:rPr>
          <w:rFonts w:ascii="Garamond" w:hAnsi="Garamond"/>
          <w:b/>
          <w:bCs/>
          <w:szCs w:val="22"/>
        </w:rPr>
        <w:t>klady stavebn</w:t>
      </w:r>
      <w:r w:rsidRPr="00A156CA">
        <w:rPr>
          <w:rFonts w:ascii="Garamond" w:hAnsi="Garamond" w:cs="Garamond"/>
          <w:b/>
          <w:bCs/>
          <w:szCs w:val="22"/>
        </w:rPr>
        <w:t>í</w:t>
      </w:r>
      <w:r w:rsidRPr="00A156CA">
        <w:rPr>
          <w:rFonts w:ascii="Garamond" w:hAnsi="Garamond"/>
          <w:b/>
          <w:bCs/>
          <w:szCs w:val="22"/>
        </w:rPr>
        <w:t>ch prac</w:t>
      </w:r>
      <w:r w:rsidRPr="00A156CA">
        <w:rPr>
          <w:rFonts w:ascii="Garamond" w:hAnsi="Garamond" w:cs="Garamond"/>
          <w:b/>
          <w:bCs/>
          <w:szCs w:val="22"/>
        </w:rPr>
        <w:t>í</w:t>
      </w:r>
      <w:r w:rsidRPr="00A156CA">
        <w:rPr>
          <w:rFonts w:ascii="Garamond" w:hAnsi="Garamond"/>
          <w:b/>
          <w:bCs/>
          <w:szCs w:val="22"/>
        </w:rPr>
        <w:t xml:space="preserve"> na projektech byly ve v</w:t>
      </w:r>
      <w:r w:rsidRPr="00A156CA">
        <w:rPr>
          <w:rFonts w:ascii="Garamond" w:hAnsi="Garamond" w:cs="Garamond"/>
          <w:b/>
          <w:bCs/>
          <w:szCs w:val="22"/>
        </w:rPr>
        <w:t>ýš</w:t>
      </w:r>
      <w:r w:rsidRPr="00A156CA">
        <w:rPr>
          <w:rFonts w:ascii="Garamond" w:hAnsi="Garamond"/>
          <w:b/>
          <w:bCs/>
          <w:szCs w:val="22"/>
        </w:rPr>
        <w:t>i pro bod (i.) alespo</w:t>
      </w:r>
      <w:r w:rsidRPr="00A156CA">
        <w:rPr>
          <w:rFonts w:ascii="Garamond" w:hAnsi="Garamond" w:cs="Garamond"/>
          <w:b/>
          <w:bCs/>
          <w:szCs w:val="22"/>
        </w:rPr>
        <w:t>ň</w:t>
      </w:r>
      <w:r w:rsidRPr="00A156CA">
        <w:rPr>
          <w:rFonts w:ascii="Garamond" w:hAnsi="Garamond"/>
          <w:b/>
          <w:bCs/>
          <w:szCs w:val="22"/>
        </w:rPr>
        <w:t xml:space="preserve"> 400 mil. K</w:t>
      </w:r>
      <w:r w:rsidRPr="00A156CA">
        <w:rPr>
          <w:rFonts w:ascii="Garamond" w:hAnsi="Garamond" w:cs="Garamond"/>
          <w:b/>
          <w:bCs/>
          <w:szCs w:val="22"/>
        </w:rPr>
        <w:t>č</w:t>
      </w:r>
      <w:r w:rsidRPr="00A156CA">
        <w:rPr>
          <w:rFonts w:ascii="Garamond" w:hAnsi="Garamond"/>
          <w:b/>
          <w:bCs/>
          <w:szCs w:val="22"/>
        </w:rPr>
        <w:t xml:space="preserve"> bez DPH, pro bod (</w:t>
      </w:r>
      <w:proofErr w:type="spellStart"/>
      <w:r w:rsidRPr="00A156CA">
        <w:rPr>
          <w:rFonts w:ascii="Garamond" w:hAnsi="Garamond"/>
          <w:b/>
          <w:bCs/>
          <w:szCs w:val="22"/>
        </w:rPr>
        <w:t>ii</w:t>
      </w:r>
      <w:proofErr w:type="spellEnd"/>
      <w:r w:rsidRPr="00A156CA">
        <w:rPr>
          <w:rFonts w:ascii="Garamond" w:hAnsi="Garamond"/>
          <w:b/>
          <w:bCs/>
          <w:szCs w:val="22"/>
        </w:rPr>
        <w:t>.) alespo</w:t>
      </w:r>
      <w:r w:rsidRPr="00A156CA">
        <w:rPr>
          <w:rFonts w:ascii="Garamond" w:hAnsi="Garamond" w:cs="Garamond"/>
          <w:b/>
          <w:bCs/>
          <w:szCs w:val="22"/>
        </w:rPr>
        <w:t>ň</w:t>
      </w:r>
      <w:r w:rsidRPr="00A156CA">
        <w:rPr>
          <w:rFonts w:ascii="Garamond" w:hAnsi="Garamond"/>
          <w:b/>
          <w:bCs/>
          <w:szCs w:val="22"/>
        </w:rPr>
        <w:t xml:space="preserve"> 200 mil. K</w:t>
      </w:r>
      <w:r w:rsidRPr="00A156CA">
        <w:rPr>
          <w:rFonts w:ascii="Garamond" w:hAnsi="Garamond" w:cs="Garamond"/>
          <w:b/>
          <w:bCs/>
          <w:szCs w:val="22"/>
        </w:rPr>
        <w:t>č</w:t>
      </w:r>
      <w:r w:rsidRPr="00A156CA">
        <w:rPr>
          <w:rFonts w:ascii="Garamond" w:hAnsi="Garamond"/>
          <w:b/>
          <w:bCs/>
          <w:szCs w:val="22"/>
        </w:rPr>
        <w:t xml:space="preserve"> bez DPH a pro bod (</w:t>
      </w:r>
      <w:proofErr w:type="spellStart"/>
      <w:r w:rsidRPr="00A156CA">
        <w:rPr>
          <w:rFonts w:ascii="Garamond" w:hAnsi="Garamond"/>
          <w:b/>
          <w:bCs/>
          <w:szCs w:val="22"/>
        </w:rPr>
        <w:t>iii</w:t>
      </w:r>
      <w:proofErr w:type="spellEnd"/>
      <w:r w:rsidRPr="00A156CA">
        <w:rPr>
          <w:rFonts w:ascii="Garamond" w:hAnsi="Garamond"/>
          <w:b/>
          <w:bCs/>
          <w:szCs w:val="22"/>
        </w:rPr>
        <w:t>) alespo</w:t>
      </w:r>
      <w:r w:rsidRPr="00A156CA">
        <w:rPr>
          <w:rFonts w:ascii="Garamond" w:hAnsi="Garamond" w:cs="Garamond"/>
          <w:b/>
          <w:bCs/>
          <w:szCs w:val="22"/>
        </w:rPr>
        <w:t>ň</w:t>
      </w:r>
      <w:r w:rsidRPr="00A156CA">
        <w:rPr>
          <w:rFonts w:ascii="Garamond" w:hAnsi="Garamond"/>
          <w:b/>
          <w:bCs/>
          <w:szCs w:val="22"/>
        </w:rPr>
        <w:t xml:space="preserve"> 100 mil. K</w:t>
      </w:r>
      <w:r w:rsidRPr="00A156CA">
        <w:rPr>
          <w:rFonts w:ascii="Garamond" w:hAnsi="Garamond" w:cs="Garamond"/>
          <w:b/>
          <w:bCs/>
          <w:szCs w:val="22"/>
        </w:rPr>
        <w:t>č</w:t>
      </w:r>
      <w:r w:rsidRPr="00A156CA">
        <w:rPr>
          <w:rFonts w:ascii="Garamond" w:hAnsi="Garamond"/>
          <w:b/>
          <w:bCs/>
          <w:szCs w:val="22"/>
        </w:rPr>
        <w:t xml:space="preserve"> bez DPH.</w:t>
      </w:r>
    </w:p>
    <w:p w14:paraId="03C1FEE3" w14:textId="610C3542" w:rsidR="00A156CA" w:rsidRPr="00A156CA" w:rsidRDefault="00A156CA" w:rsidP="004428A3">
      <w:pPr>
        <w:pStyle w:val="Odstavecseseznamem"/>
        <w:numPr>
          <w:ilvl w:val="0"/>
          <w:numId w:val="15"/>
        </w:numPr>
        <w:ind w:left="709"/>
        <w:contextualSpacing w:val="0"/>
        <w:rPr>
          <w:rFonts w:ascii="Garamond" w:hAnsi="Garamond"/>
          <w:b/>
          <w:bCs/>
          <w:szCs w:val="22"/>
        </w:rPr>
      </w:pPr>
      <w:r w:rsidRPr="00A156CA">
        <w:rPr>
          <w:rFonts w:ascii="Garamond" w:hAnsi="Garamond"/>
          <w:b/>
          <w:bCs/>
          <w:szCs w:val="22"/>
        </w:rPr>
        <w:t>zkušenost za posledních 10 let před zahájením zadávacího řízení (nad rámec kvalifikace) na pozici vedoucího týmu (hlavního inženýra projektu či obdobné vedoucí pozici s odpovědností za vedení týmu min. 5 osob) spočívající  ve zpracování projektové dokumentace (i.) ve stupni dokumentace pro vydání územního rozhodnutí, dokumentace pro vydání stavebního povolení (nebo byla-li místo DÚR a DSP zpracována dokumentace pro vydání společného povolení) nebo (</w:t>
      </w:r>
      <w:proofErr w:type="spellStart"/>
      <w:r w:rsidRPr="00A156CA">
        <w:rPr>
          <w:rFonts w:ascii="Garamond" w:hAnsi="Garamond"/>
          <w:b/>
          <w:bCs/>
          <w:szCs w:val="22"/>
        </w:rPr>
        <w:t>ii</w:t>
      </w:r>
      <w:proofErr w:type="spellEnd"/>
      <w:r w:rsidRPr="00A156CA">
        <w:rPr>
          <w:rFonts w:ascii="Garamond" w:hAnsi="Garamond"/>
          <w:b/>
          <w:bCs/>
          <w:szCs w:val="22"/>
        </w:rPr>
        <w:t xml:space="preserve">.) pro povolení záměru  pro výstavbu nebo komplexní rekonstrukci projektu vodárenské infrastrukturní stavby ve smyslu § 2 odst. 1 a 2 zákona o vodovodech a kanalizacích kdy investiční náklady stavebních prací na projektu převyšovaly u všech významných služeb alespoň 300 mil. Kč bez DPH s tím, že projektová dokumentace byla zpracována podle požadavků Městských standardů vodovodů a kanalizací na území hl. m. Prahy („Městské standardy </w:t>
      </w:r>
      <w:proofErr w:type="spellStart"/>
      <w:r w:rsidRPr="00A156CA">
        <w:rPr>
          <w:rFonts w:ascii="Garamond" w:hAnsi="Garamond"/>
          <w:b/>
          <w:bCs/>
          <w:szCs w:val="22"/>
        </w:rPr>
        <w:t>VaK</w:t>
      </w:r>
      <w:proofErr w:type="spellEnd"/>
      <w:r w:rsidRPr="00A156CA">
        <w:rPr>
          <w:rFonts w:ascii="Garamond" w:hAnsi="Garamond"/>
          <w:b/>
          <w:bCs/>
          <w:szCs w:val="22"/>
        </w:rPr>
        <w:t>“).</w:t>
      </w:r>
      <w:r w:rsidRPr="00A156CA">
        <w:rPr>
          <w:rStyle w:val="Znakapoznpodarou"/>
          <w:rFonts w:ascii="Garamond" w:hAnsi="Garamond"/>
          <w:b/>
          <w:bCs/>
          <w:szCs w:val="22"/>
        </w:rPr>
        <w:footnoteReference w:id="5"/>
      </w:r>
      <w:r w:rsidRPr="00A156CA">
        <w:rPr>
          <w:rFonts w:ascii="Garamond" w:hAnsi="Garamond"/>
          <w:b/>
          <w:bCs/>
          <w:i/>
          <w:iCs/>
          <w:szCs w:val="22"/>
        </w:rPr>
        <w:t xml:space="preserve">  </w:t>
      </w:r>
    </w:p>
    <w:p w14:paraId="52A97DD4" w14:textId="0CA29797" w:rsidR="00A156CA" w:rsidRPr="00A156CA" w:rsidRDefault="00A156CA" w:rsidP="00A156CA">
      <w:pPr>
        <w:ind w:left="-11"/>
        <w:rPr>
          <w:rFonts w:ascii="Garamond" w:hAnsi="Garamond"/>
          <w:i/>
          <w:iCs/>
          <w:szCs w:val="22"/>
        </w:rPr>
      </w:pPr>
      <w:r w:rsidRPr="00A156CA">
        <w:rPr>
          <w:rFonts w:ascii="Garamond" w:hAnsi="Garamond"/>
          <w:i/>
          <w:iCs/>
          <w:szCs w:val="22"/>
        </w:rPr>
        <w:t>Pozn. dodavatel nakopíruje tabulku dle konkrétního počtu deklarovaných zkušeností.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57"/>
        <w:gridCol w:w="4845"/>
      </w:tblGrid>
      <w:tr w:rsidR="005D095E" w:rsidRPr="00725CB6" w14:paraId="2E110AF3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29867A56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Název zakázky: </w:t>
            </w:r>
          </w:p>
        </w:tc>
        <w:tc>
          <w:tcPr>
            <w:tcW w:w="4845" w:type="dxa"/>
          </w:tcPr>
          <w:p w14:paraId="27100EB5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7D94090F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5EDDD3E8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Cena investičních nákladů výstavby/rekonstrukce, jejíž příprava byla předmětem zakázky (v Kč bez DPH):</w:t>
            </w:r>
          </w:p>
        </w:tc>
        <w:tc>
          <w:tcPr>
            <w:tcW w:w="4845" w:type="dxa"/>
          </w:tcPr>
          <w:p w14:paraId="7F175DFE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  <w:p w14:paraId="3E7DDCFF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</w:p>
        </w:tc>
      </w:tr>
      <w:tr w:rsidR="005D095E" w:rsidRPr="00725CB6" w14:paraId="2314AE13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332C9044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Termín realizace zakázky (měsíc a rok):</w:t>
            </w:r>
          </w:p>
        </w:tc>
        <w:tc>
          <w:tcPr>
            <w:tcW w:w="4845" w:type="dxa"/>
          </w:tcPr>
          <w:p w14:paraId="4FA75872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  <w:p w14:paraId="61F8DBCA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</w:p>
        </w:tc>
      </w:tr>
      <w:tr w:rsidR="005D095E" w:rsidRPr="00725CB6" w14:paraId="26F46063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6B66D2A3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Popis zakázky – v detailu potřebném pro ověření splnění požadavku: </w:t>
            </w:r>
          </w:p>
          <w:p w14:paraId="62AB98D8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  <w:p w14:paraId="6C138A61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4845" w:type="dxa"/>
          </w:tcPr>
          <w:p w14:paraId="44B0AB5E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lastRenderedPageBreak/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  <w:p w14:paraId="48AB0000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</w:p>
          <w:p w14:paraId="632BEB72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</w:p>
        </w:tc>
      </w:tr>
      <w:tr w:rsidR="005D095E" w:rsidRPr="00725CB6" w14:paraId="1FCC5BF1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082285FE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lastRenderedPageBreak/>
              <w:t xml:space="preserve">Specifikace pozice člena realizačního týmu na zakázce: </w:t>
            </w:r>
          </w:p>
        </w:tc>
        <w:tc>
          <w:tcPr>
            <w:tcW w:w="4845" w:type="dxa"/>
          </w:tcPr>
          <w:p w14:paraId="2F7B1473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46A621F9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7DEFF00F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Dodavatel referenčních služeb a vztah člena realizačního týmu k tomuto dodavateli:</w:t>
            </w:r>
          </w:p>
        </w:tc>
        <w:tc>
          <w:tcPr>
            <w:tcW w:w="4845" w:type="dxa"/>
          </w:tcPr>
          <w:p w14:paraId="78D96289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3C9349ED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6E721F34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Popis činností vykonaných členem realizačního týmu na zakázce:</w:t>
            </w:r>
          </w:p>
          <w:p w14:paraId="2B23EE40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4845" w:type="dxa"/>
          </w:tcPr>
          <w:p w14:paraId="1C77D782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4FE33CB9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7987EFAC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Doba trvání zkušenosti člena týmu na dané zakázce (od – do s uvedením měsíce a roku):</w:t>
            </w:r>
          </w:p>
        </w:tc>
        <w:tc>
          <w:tcPr>
            <w:tcW w:w="4845" w:type="dxa"/>
          </w:tcPr>
          <w:p w14:paraId="6F028CDF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5C20252D" w14:textId="77777777" w:rsidTr="00C67EC4">
        <w:tc>
          <w:tcPr>
            <w:tcW w:w="4357" w:type="dxa"/>
            <w:shd w:val="clear" w:color="auto" w:fill="D9D9D9" w:themeFill="background1" w:themeFillShade="D9"/>
          </w:tcPr>
          <w:p w14:paraId="5B9D6CD5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845" w:type="dxa"/>
          </w:tcPr>
          <w:p w14:paraId="4165093C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</w:tbl>
    <w:p w14:paraId="5C80A907" w14:textId="77777777" w:rsidR="00A156CA" w:rsidRDefault="00A156CA" w:rsidP="005D095E">
      <w:pPr>
        <w:tabs>
          <w:tab w:val="left" w:pos="3143"/>
        </w:tabs>
        <w:rPr>
          <w:rFonts w:ascii="Garamond" w:hAnsi="Garamond"/>
          <w:szCs w:val="22"/>
        </w:rPr>
      </w:pPr>
    </w:p>
    <w:p w14:paraId="3FD75352" w14:textId="3C342562" w:rsidR="005D095E" w:rsidRPr="00232B7F" w:rsidRDefault="001E4841" w:rsidP="004428A3">
      <w:pPr>
        <w:pStyle w:val="Odstavecseseznamem"/>
        <w:numPr>
          <w:ilvl w:val="0"/>
          <w:numId w:val="7"/>
        </w:numPr>
        <w:ind w:left="426" w:hanging="426"/>
        <w:jc w:val="left"/>
        <w:rPr>
          <w:rFonts w:ascii="Garamond" w:hAnsi="Garamond"/>
          <w:b/>
          <w:szCs w:val="22"/>
        </w:rPr>
      </w:pPr>
      <w:r w:rsidRPr="00232B7F">
        <w:rPr>
          <w:rFonts w:ascii="Garamond" w:hAnsi="Garamond"/>
          <w:b/>
          <w:szCs w:val="22"/>
        </w:rPr>
        <w:t>ZÁSTUPCE VEDOUCÍHO TÝMU (ZÁSTUPCE HLAVNÍHO INŽENÝRA PROJEKTU)</w:t>
      </w:r>
    </w:p>
    <w:p w14:paraId="42A455F1" w14:textId="77777777" w:rsidR="005D095E" w:rsidRPr="00725CB6" w:rsidRDefault="005D095E" w:rsidP="005D095E">
      <w:pPr>
        <w:jc w:val="left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Jméno: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  <w:r w:rsidRPr="00725CB6">
        <w:rPr>
          <w:rFonts w:ascii="Garamond" w:hAnsi="Garamond" w:cs="Tahoma"/>
          <w:b/>
          <w:szCs w:val="22"/>
        </w:rPr>
        <w:tab/>
        <w:t xml:space="preserve">Příjmení: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</w:p>
    <w:p w14:paraId="3AF83758" w14:textId="7C851287" w:rsidR="00A156CA" w:rsidRDefault="005D095E" w:rsidP="005D095E">
      <w:pPr>
        <w:jc w:val="left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Datum narození: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  <w:r w:rsidRPr="00725CB6">
        <w:rPr>
          <w:rFonts w:ascii="Garamond" w:hAnsi="Garamond" w:cs="Tahoma"/>
          <w:b/>
          <w:szCs w:val="22"/>
        </w:rPr>
        <w:tab/>
      </w:r>
    </w:p>
    <w:p w14:paraId="57452153" w14:textId="18FD1C08" w:rsidR="00A156CA" w:rsidRPr="00A156CA" w:rsidRDefault="00A156CA" w:rsidP="005D095E">
      <w:pPr>
        <w:jc w:val="left"/>
        <w:rPr>
          <w:rFonts w:ascii="Garamond" w:hAnsi="Garamond" w:cs="Tahoma"/>
          <w:bCs/>
          <w:szCs w:val="22"/>
        </w:rPr>
      </w:pPr>
      <w:r w:rsidRPr="00A156CA">
        <w:rPr>
          <w:rFonts w:ascii="Garamond" w:hAnsi="Garamond" w:cs="Tahoma"/>
          <w:bCs/>
          <w:szCs w:val="22"/>
        </w:rPr>
        <w:t>Hodnocená zkušenost dle zadávací dokumentace:</w:t>
      </w:r>
    </w:p>
    <w:p w14:paraId="7C3A60F9" w14:textId="265633F3" w:rsidR="00A156CA" w:rsidRPr="00A156CA" w:rsidRDefault="00A156CA" w:rsidP="004428A3">
      <w:pPr>
        <w:pStyle w:val="Textkomente"/>
        <w:widowControl w:val="0"/>
        <w:numPr>
          <w:ilvl w:val="0"/>
          <w:numId w:val="16"/>
        </w:numPr>
        <w:spacing w:before="0"/>
        <w:ind w:left="426"/>
        <w:rPr>
          <w:rFonts w:ascii="Garamond" w:hAnsi="Garamond"/>
          <w:b/>
          <w:bCs/>
          <w:sz w:val="22"/>
          <w:szCs w:val="22"/>
        </w:rPr>
      </w:pPr>
      <w:r w:rsidRPr="00A156CA">
        <w:rPr>
          <w:rFonts w:ascii="Garamond" w:hAnsi="Garamond"/>
          <w:b/>
          <w:bCs/>
          <w:sz w:val="22"/>
          <w:szCs w:val="22"/>
        </w:rPr>
        <w:t xml:space="preserve">zkušenost za posledních 10 let před zahájením zadávacího řízení (nad rámec kvalifikace) na pozici vedoucího týmu nebo zástupce vedoucího týmu (či obdobné vedoucí pozici) splňující požadavky některé z významných služeb dle čl. </w:t>
      </w:r>
      <w:r w:rsidR="00136E51">
        <w:rPr>
          <w:rFonts w:ascii="Garamond" w:hAnsi="Garamond"/>
          <w:b/>
          <w:bCs/>
          <w:sz w:val="22"/>
          <w:szCs w:val="22"/>
        </w:rPr>
        <w:t xml:space="preserve">6.4 </w:t>
      </w:r>
      <w:r w:rsidRPr="00A156CA">
        <w:rPr>
          <w:rFonts w:ascii="Garamond" w:hAnsi="Garamond"/>
          <w:b/>
          <w:bCs/>
          <w:sz w:val="22"/>
          <w:szCs w:val="22"/>
        </w:rPr>
        <w:t xml:space="preserve">písm. </w:t>
      </w:r>
      <w:r w:rsidRPr="00A156CA">
        <w:rPr>
          <w:rFonts w:ascii="Garamond" w:hAnsi="Garamond"/>
          <w:b/>
          <w:bCs/>
          <w:sz w:val="22"/>
          <w:szCs w:val="22"/>
        </w:rPr>
        <w:fldChar w:fldCharType="begin"/>
      </w:r>
      <w:r w:rsidRPr="00A156CA">
        <w:rPr>
          <w:rFonts w:ascii="Garamond" w:hAnsi="Garamond"/>
          <w:b/>
          <w:bCs/>
          <w:sz w:val="22"/>
          <w:szCs w:val="22"/>
        </w:rPr>
        <w:instrText xml:space="preserve"> REF _Ref206747661 \r \h  \* MERGEFORMAT </w:instrText>
      </w:r>
      <w:r w:rsidRPr="00A156CA">
        <w:rPr>
          <w:rFonts w:ascii="Garamond" w:hAnsi="Garamond"/>
          <w:b/>
          <w:bCs/>
          <w:sz w:val="22"/>
          <w:szCs w:val="22"/>
        </w:rPr>
      </w:r>
      <w:r w:rsidRPr="00A156CA">
        <w:rPr>
          <w:rFonts w:ascii="Garamond" w:hAnsi="Garamond"/>
          <w:b/>
          <w:bCs/>
          <w:sz w:val="22"/>
          <w:szCs w:val="22"/>
        </w:rPr>
        <w:fldChar w:fldCharType="separate"/>
      </w:r>
      <w:r w:rsidRPr="00A156CA">
        <w:rPr>
          <w:rFonts w:ascii="Garamond" w:hAnsi="Garamond"/>
          <w:b/>
          <w:bCs/>
          <w:sz w:val="22"/>
          <w:szCs w:val="22"/>
          <w:cs/>
        </w:rPr>
        <w:t>‎</w:t>
      </w:r>
      <w:r w:rsidRPr="00A156CA">
        <w:rPr>
          <w:rFonts w:ascii="Garamond" w:hAnsi="Garamond"/>
          <w:b/>
          <w:bCs/>
          <w:sz w:val="22"/>
          <w:szCs w:val="22"/>
        </w:rPr>
        <w:t>a)</w:t>
      </w:r>
      <w:r w:rsidRPr="00A156CA">
        <w:rPr>
          <w:rFonts w:ascii="Garamond" w:hAnsi="Garamond"/>
          <w:b/>
          <w:bCs/>
          <w:sz w:val="22"/>
          <w:szCs w:val="22"/>
        </w:rPr>
        <w:fldChar w:fldCharType="end"/>
      </w:r>
      <w:r w:rsidR="00136E51">
        <w:rPr>
          <w:rFonts w:ascii="Garamond" w:hAnsi="Garamond"/>
          <w:b/>
          <w:bCs/>
          <w:sz w:val="22"/>
          <w:szCs w:val="22"/>
        </w:rPr>
        <w:t xml:space="preserve"> </w:t>
      </w:r>
      <w:r w:rsidRPr="00A156CA">
        <w:rPr>
          <w:rFonts w:ascii="Garamond" w:hAnsi="Garamond"/>
          <w:b/>
          <w:bCs/>
          <w:sz w:val="22"/>
          <w:szCs w:val="22"/>
        </w:rPr>
        <w:t>bod (i.) až bod (</w:t>
      </w:r>
      <w:proofErr w:type="spellStart"/>
      <w:r w:rsidRPr="00A156CA">
        <w:rPr>
          <w:rFonts w:ascii="Garamond" w:hAnsi="Garamond"/>
          <w:b/>
          <w:bCs/>
          <w:sz w:val="22"/>
          <w:szCs w:val="22"/>
        </w:rPr>
        <w:t>iii</w:t>
      </w:r>
      <w:proofErr w:type="spellEnd"/>
      <w:r w:rsidRPr="00A156CA">
        <w:rPr>
          <w:rFonts w:ascii="Garamond" w:hAnsi="Garamond"/>
          <w:b/>
          <w:bCs/>
          <w:sz w:val="22"/>
          <w:szCs w:val="22"/>
        </w:rPr>
        <w:t>.) s tím, že investiční náklady stavebních prací na projektech byly ve výši pro bod (i.) alespoň 400 mil. Kč bez DPH, pro bod (</w:t>
      </w:r>
      <w:proofErr w:type="spellStart"/>
      <w:r w:rsidRPr="00A156CA">
        <w:rPr>
          <w:rFonts w:ascii="Garamond" w:hAnsi="Garamond"/>
          <w:b/>
          <w:bCs/>
          <w:sz w:val="22"/>
          <w:szCs w:val="22"/>
        </w:rPr>
        <w:t>ii</w:t>
      </w:r>
      <w:proofErr w:type="spellEnd"/>
      <w:r w:rsidRPr="00A156CA">
        <w:rPr>
          <w:rFonts w:ascii="Garamond" w:hAnsi="Garamond"/>
          <w:b/>
          <w:bCs/>
          <w:sz w:val="22"/>
          <w:szCs w:val="22"/>
        </w:rPr>
        <w:t>.) alespoň 200 mil. Kč bez DPH a pro bod (</w:t>
      </w:r>
      <w:proofErr w:type="spellStart"/>
      <w:r w:rsidRPr="00A156CA">
        <w:rPr>
          <w:rFonts w:ascii="Garamond" w:hAnsi="Garamond"/>
          <w:b/>
          <w:bCs/>
          <w:sz w:val="22"/>
          <w:szCs w:val="22"/>
        </w:rPr>
        <w:t>iii</w:t>
      </w:r>
      <w:proofErr w:type="spellEnd"/>
      <w:r w:rsidRPr="00A156CA">
        <w:rPr>
          <w:rFonts w:ascii="Garamond" w:hAnsi="Garamond"/>
          <w:b/>
          <w:bCs/>
          <w:sz w:val="22"/>
          <w:szCs w:val="22"/>
        </w:rPr>
        <w:t>) alespoň 100 mil. Kč bez DPH.</w:t>
      </w:r>
    </w:p>
    <w:p w14:paraId="47D6871E" w14:textId="66A732AE" w:rsidR="00640895" w:rsidRPr="00A156CA" w:rsidRDefault="00A156CA" w:rsidP="004428A3">
      <w:pPr>
        <w:pStyle w:val="Textkomente"/>
        <w:widowControl w:val="0"/>
        <w:numPr>
          <w:ilvl w:val="0"/>
          <w:numId w:val="16"/>
        </w:numPr>
        <w:spacing w:before="0"/>
        <w:ind w:left="426"/>
        <w:rPr>
          <w:rFonts w:ascii="Garamond" w:hAnsi="Garamond"/>
          <w:b/>
          <w:bCs/>
          <w:sz w:val="22"/>
          <w:szCs w:val="22"/>
        </w:rPr>
      </w:pPr>
      <w:r w:rsidRPr="00A156CA">
        <w:rPr>
          <w:rFonts w:ascii="Garamond" w:hAnsi="Garamond"/>
          <w:b/>
          <w:bCs/>
          <w:sz w:val="22"/>
          <w:szCs w:val="22"/>
        </w:rPr>
        <w:t>zkušenost za posledních 10 let před zahájením zadávacího řízení (nad rámec kvalifikace) na pozici vedoucího týmu (hlavního inženýra projektu či obdobné vedoucí pozici s odpovědností za vedení týmu min. 5 osob) spočívající  ve zpracování projektové dokumentace (i.) ve stupni dokumentace pro vydání územního rozhodnutí, dokumentace pro vydání stavebního povolení (nebo byla-li místo DÚR a DSP zpracována dokumentace pro vydání společného povolení) nebo (</w:t>
      </w:r>
      <w:proofErr w:type="spellStart"/>
      <w:r w:rsidRPr="00A156CA">
        <w:rPr>
          <w:rFonts w:ascii="Garamond" w:hAnsi="Garamond"/>
          <w:b/>
          <w:bCs/>
          <w:sz w:val="22"/>
          <w:szCs w:val="22"/>
        </w:rPr>
        <w:t>ii</w:t>
      </w:r>
      <w:proofErr w:type="spellEnd"/>
      <w:r w:rsidRPr="00A156CA">
        <w:rPr>
          <w:rFonts w:ascii="Garamond" w:hAnsi="Garamond"/>
          <w:b/>
          <w:bCs/>
          <w:sz w:val="22"/>
          <w:szCs w:val="22"/>
        </w:rPr>
        <w:t xml:space="preserve">.) pro povolení záměru  pro výstavbu nebo komplexní rekonstrukci projektu vodárenské infrastrukturní stavby ve smyslu § 2 odst. 1 a 2 zákona o vodovodech a kanalizacích kdy investiční náklady stavebních prací na projektu převyšovaly u všech významných služeb alespoň 200 mil. Kč bez DPH s tím, že projektová dokumentace byla zpracována podle požadavků Městských standardů </w:t>
      </w:r>
      <w:proofErr w:type="spellStart"/>
      <w:r w:rsidRPr="00A156CA">
        <w:rPr>
          <w:rFonts w:ascii="Garamond" w:hAnsi="Garamond"/>
          <w:b/>
          <w:bCs/>
          <w:sz w:val="22"/>
          <w:szCs w:val="22"/>
        </w:rPr>
        <w:t>VaK</w:t>
      </w:r>
      <w:proofErr w:type="spellEnd"/>
      <w:r w:rsidRPr="00A156CA">
        <w:rPr>
          <w:rFonts w:ascii="Garamond" w:hAnsi="Garamond"/>
          <w:b/>
          <w:bCs/>
          <w:sz w:val="22"/>
          <w:szCs w:val="22"/>
        </w:rPr>
        <w:t>.</w:t>
      </w:r>
    </w:p>
    <w:p w14:paraId="5B3A453A" w14:textId="77777777" w:rsidR="00A156CA" w:rsidRPr="00A156CA" w:rsidRDefault="00A156CA" w:rsidP="00A156CA">
      <w:pPr>
        <w:rPr>
          <w:rFonts w:ascii="Garamond" w:hAnsi="Garamond"/>
          <w:i/>
          <w:iCs/>
          <w:szCs w:val="22"/>
        </w:rPr>
      </w:pPr>
      <w:r w:rsidRPr="00A156CA">
        <w:rPr>
          <w:rFonts w:ascii="Garamond" w:hAnsi="Garamond"/>
          <w:i/>
          <w:iCs/>
          <w:szCs w:val="22"/>
        </w:rPr>
        <w:t>Pozn. dodavatel nakopíruje tabulku dle konkrétního počtu deklarovaných zkušeností.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57"/>
        <w:gridCol w:w="4845"/>
      </w:tblGrid>
      <w:tr w:rsidR="005D095E" w:rsidRPr="00725CB6" w14:paraId="0502BF15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7E66C75C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Název zakázky: </w:t>
            </w:r>
          </w:p>
        </w:tc>
        <w:tc>
          <w:tcPr>
            <w:tcW w:w="4845" w:type="dxa"/>
          </w:tcPr>
          <w:p w14:paraId="47FB0BDC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4CB2B78E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55693908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Cena investičních nákladů výstavby/rekonstrukce, jejíž příprava byla předmětem zakázky (v Kč bez DPH):</w:t>
            </w:r>
          </w:p>
        </w:tc>
        <w:tc>
          <w:tcPr>
            <w:tcW w:w="4845" w:type="dxa"/>
          </w:tcPr>
          <w:p w14:paraId="40BDCEC8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54E5B6FC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7F38A7CF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Termín realizace zakázky (měsíc a rok):</w:t>
            </w:r>
          </w:p>
        </w:tc>
        <w:tc>
          <w:tcPr>
            <w:tcW w:w="4845" w:type="dxa"/>
          </w:tcPr>
          <w:p w14:paraId="3B8ABF9D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0F75D77A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0BA9D04B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lastRenderedPageBreak/>
              <w:t xml:space="preserve">Popis zakázky – v detailu potřebném pro ověření splnění požadavku: </w:t>
            </w:r>
          </w:p>
          <w:p w14:paraId="0CA8928F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  <w:p w14:paraId="3A0B2C1A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4845" w:type="dxa"/>
          </w:tcPr>
          <w:p w14:paraId="59A7A51B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0A458F14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36D80E8E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Specifikace pozice člena realizačního týmu na zakázce: </w:t>
            </w:r>
          </w:p>
        </w:tc>
        <w:tc>
          <w:tcPr>
            <w:tcW w:w="4845" w:type="dxa"/>
          </w:tcPr>
          <w:p w14:paraId="19B33002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02DE2029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298E9748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Dodavatel referenčních služeb a vztah člena realizačního týmu k tomuto dodavateli:</w:t>
            </w:r>
          </w:p>
        </w:tc>
        <w:tc>
          <w:tcPr>
            <w:tcW w:w="4845" w:type="dxa"/>
          </w:tcPr>
          <w:p w14:paraId="5E4E74A7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5DEF3249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1E84712E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Popis činností vykonaných členem realizačního týmu na zakázce:</w:t>
            </w:r>
          </w:p>
          <w:p w14:paraId="59F6B29A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4845" w:type="dxa"/>
          </w:tcPr>
          <w:p w14:paraId="682E93F6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510530FA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3C690644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Doba trvání zkušenosti člena týmu na dané zakázce (od – do s uvedením měsíce a roku):</w:t>
            </w:r>
          </w:p>
        </w:tc>
        <w:tc>
          <w:tcPr>
            <w:tcW w:w="4845" w:type="dxa"/>
          </w:tcPr>
          <w:p w14:paraId="24224030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5D095E" w:rsidRPr="00725CB6" w14:paraId="67FA34D0" w14:textId="77777777" w:rsidTr="0054117C">
        <w:tc>
          <w:tcPr>
            <w:tcW w:w="4357" w:type="dxa"/>
            <w:shd w:val="clear" w:color="auto" w:fill="D9D9D9" w:themeFill="background1" w:themeFillShade="D9"/>
          </w:tcPr>
          <w:p w14:paraId="4F34C1DC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845" w:type="dxa"/>
          </w:tcPr>
          <w:p w14:paraId="35FDE300" w14:textId="77777777" w:rsidR="005D095E" w:rsidRPr="00725CB6" w:rsidRDefault="005D095E" w:rsidP="005D095E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</w:tbl>
    <w:p w14:paraId="0DC3A819" w14:textId="77777777" w:rsidR="002B6854" w:rsidRDefault="002B6854" w:rsidP="002B6854">
      <w:pPr>
        <w:tabs>
          <w:tab w:val="left" w:pos="3143"/>
        </w:tabs>
        <w:rPr>
          <w:rFonts w:ascii="Garamond" w:hAnsi="Garamond"/>
          <w:szCs w:val="22"/>
        </w:rPr>
      </w:pPr>
    </w:p>
    <w:p w14:paraId="618B6BFE" w14:textId="6203A9B1" w:rsidR="00A156CA" w:rsidRPr="00A156CA" w:rsidRDefault="00A156CA" w:rsidP="004428A3">
      <w:pPr>
        <w:pStyle w:val="Odstavecseseznamem"/>
        <w:numPr>
          <w:ilvl w:val="0"/>
          <w:numId w:val="7"/>
        </w:numPr>
        <w:ind w:left="426" w:hanging="426"/>
        <w:jc w:val="left"/>
        <w:rPr>
          <w:rFonts w:ascii="Garamond" w:hAnsi="Garamond"/>
          <w:b/>
          <w:caps/>
          <w:szCs w:val="22"/>
        </w:rPr>
      </w:pPr>
      <w:r w:rsidRPr="00A156CA">
        <w:rPr>
          <w:rFonts w:ascii="Garamond" w:hAnsi="Garamond"/>
          <w:b/>
          <w:caps/>
          <w:szCs w:val="22"/>
        </w:rPr>
        <w:t>Specialista na techniku prostředí staveb</w:t>
      </w:r>
    </w:p>
    <w:p w14:paraId="4101390E" w14:textId="77777777" w:rsidR="00A156CA" w:rsidRPr="00A156CA" w:rsidRDefault="00A156CA" w:rsidP="00A156CA">
      <w:pPr>
        <w:pStyle w:val="Odstavecseseznamem"/>
        <w:ind w:left="426"/>
        <w:jc w:val="left"/>
        <w:rPr>
          <w:rFonts w:ascii="Garamond" w:hAnsi="Garamond"/>
          <w:b/>
          <w:caps/>
          <w:szCs w:val="22"/>
        </w:rPr>
      </w:pPr>
    </w:p>
    <w:p w14:paraId="7BF642E0" w14:textId="77777777" w:rsidR="002B6854" w:rsidRPr="00725CB6" w:rsidRDefault="002B6854" w:rsidP="002B6854">
      <w:pPr>
        <w:jc w:val="left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Jméno: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  <w:r w:rsidRPr="00725CB6">
        <w:rPr>
          <w:rFonts w:ascii="Garamond" w:hAnsi="Garamond" w:cs="Tahoma"/>
          <w:b/>
          <w:szCs w:val="22"/>
        </w:rPr>
        <w:tab/>
        <w:t xml:space="preserve">Příjmení: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</w:p>
    <w:p w14:paraId="317081B0" w14:textId="77777777" w:rsidR="002B6854" w:rsidRPr="00725CB6" w:rsidRDefault="002B6854" w:rsidP="002B6854">
      <w:pPr>
        <w:jc w:val="left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Datum narození: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  <w:r w:rsidRPr="00725CB6">
        <w:rPr>
          <w:rFonts w:ascii="Garamond" w:hAnsi="Garamond" w:cs="Tahoma"/>
          <w:b/>
          <w:szCs w:val="22"/>
        </w:rPr>
        <w:tab/>
      </w:r>
    </w:p>
    <w:p w14:paraId="34B63ED3" w14:textId="77777777" w:rsidR="00A156CA" w:rsidRPr="00A156CA" w:rsidRDefault="00A156CA" w:rsidP="00A156CA">
      <w:pPr>
        <w:jc w:val="left"/>
        <w:rPr>
          <w:rFonts w:ascii="Garamond" w:hAnsi="Garamond" w:cs="Tahoma"/>
          <w:bCs/>
          <w:szCs w:val="22"/>
        </w:rPr>
      </w:pPr>
      <w:r w:rsidRPr="00A156CA">
        <w:rPr>
          <w:rFonts w:ascii="Garamond" w:hAnsi="Garamond" w:cs="Tahoma"/>
          <w:bCs/>
          <w:szCs w:val="22"/>
        </w:rPr>
        <w:t>Hodnocená zkušenost dle zadávací dokumentace:</w:t>
      </w:r>
    </w:p>
    <w:p w14:paraId="2B60577D" w14:textId="7B7598D1" w:rsidR="00A156CA" w:rsidRPr="00136E51" w:rsidRDefault="00A156CA" w:rsidP="004428A3">
      <w:pPr>
        <w:pStyle w:val="Odstavecseseznamem"/>
        <w:numPr>
          <w:ilvl w:val="0"/>
          <w:numId w:val="18"/>
        </w:numPr>
        <w:rPr>
          <w:rFonts w:ascii="Garamond" w:hAnsi="Garamond"/>
          <w:b/>
          <w:bCs/>
          <w:szCs w:val="22"/>
        </w:rPr>
      </w:pPr>
      <w:r w:rsidRPr="00136E51">
        <w:rPr>
          <w:rFonts w:ascii="Garamond" w:hAnsi="Garamond"/>
          <w:b/>
          <w:bCs/>
          <w:szCs w:val="22"/>
        </w:rPr>
        <w:t xml:space="preserve">Zkušenost za posledních 10 let před zahájením zadávacího řízení (nad rámec kvalifikace) na pozici specialisty v oboru technika prostředí staveb (či jiné obdobné pozici) splňující požadavky některé z významných služeb dle čl. 6. 4. písm. </w:t>
      </w:r>
      <w:r w:rsidRPr="00136E51">
        <w:rPr>
          <w:rFonts w:ascii="Garamond" w:hAnsi="Garamond"/>
          <w:b/>
          <w:bCs/>
          <w:szCs w:val="22"/>
        </w:rPr>
        <w:fldChar w:fldCharType="begin"/>
      </w:r>
      <w:r w:rsidRPr="00136E51">
        <w:rPr>
          <w:rFonts w:ascii="Garamond" w:hAnsi="Garamond"/>
          <w:b/>
          <w:bCs/>
          <w:szCs w:val="22"/>
        </w:rPr>
        <w:instrText xml:space="preserve"> REF _Ref206747661 \r \h  \* MERGEFORMAT </w:instrText>
      </w:r>
      <w:r w:rsidRPr="00136E51">
        <w:rPr>
          <w:rFonts w:ascii="Garamond" w:hAnsi="Garamond"/>
          <w:b/>
          <w:bCs/>
          <w:szCs w:val="22"/>
        </w:rPr>
      </w:r>
      <w:r w:rsidRPr="00136E51">
        <w:rPr>
          <w:rFonts w:ascii="Garamond" w:hAnsi="Garamond"/>
          <w:b/>
          <w:bCs/>
          <w:szCs w:val="22"/>
        </w:rPr>
        <w:fldChar w:fldCharType="separate"/>
      </w:r>
      <w:r w:rsidRPr="00136E51">
        <w:rPr>
          <w:rFonts w:ascii="Garamond" w:hAnsi="Garamond" w:hint="cs"/>
          <w:b/>
          <w:bCs/>
          <w:szCs w:val="22"/>
          <w:cs/>
        </w:rPr>
        <w:t>‎</w:t>
      </w:r>
      <w:r w:rsidRPr="00136E51">
        <w:rPr>
          <w:rFonts w:ascii="Garamond" w:hAnsi="Garamond"/>
          <w:b/>
          <w:bCs/>
          <w:szCs w:val="22"/>
        </w:rPr>
        <w:t>a)</w:t>
      </w:r>
      <w:r w:rsidRPr="00136E51">
        <w:rPr>
          <w:rFonts w:ascii="Garamond" w:hAnsi="Garamond"/>
          <w:b/>
          <w:bCs/>
          <w:szCs w:val="22"/>
        </w:rPr>
        <w:fldChar w:fldCharType="end"/>
      </w:r>
      <w:r w:rsidRPr="00136E51">
        <w:rPr>
          <w:rFonts w:ascii="Garamond" w:hAnsi="Garamond"/>
          <w:b/>
          <w:bCs/>
          <w:szCs w:val="22"/>
        </w:rPr>
        <w:t>bod (</w:t>
      </w:r>
      <w:proofErr w:type="spellStart"/>
      <w:r w:rsidRPr="00136E51">
        <w:rPr>
          <w:rFonts w:ascii="Garamond" w:hAnsi="Garamond"/>
          <w:b/>
          <w:bCs/>
          <w:szCs w:val="22"/>
        </w:rPr>
        <w:t>ii</w:t>
      </w:r>
      <w:proofErr w:type="spellEnd"/>
      <w:r w:rsidRPr="00136E51">
        <w:rPr>
          <w:rFonts w:ascii="Garamond" w:hAnsi="Garamond"/>
          <w:b/>
          <w:bCs/>
          <w:szCs w:val="22"/>
        </w:rPr>
        <w:t>.) nebo bod (</w:t>
      </w:r>
      <w:proofErr w:type="spellStart"/>
      <w:r w:rsidRPr="00136E51">
        <w:rPr>
          <w:rFonts w:ascii="Garamond" w:hAnsi="Garamond"/>
          <w:b/>
          <w:bCs/>
          <w:szCs w:val="22"/>
        </w:rPr>
        <w:t>iii</w:t>
      </w:r>
      <w:proofErr w:type="spellEnd"/>
      <w:r w:rsidRPr="00136E51">
        <w:rPr>
          <w:rFonts w:ascii="Garamond" w:hAnsi="Garamond"/>
          <w:b/>
          <w:bCs/>
          <w:szCs w:val="22"/>
        </w:rPr>
        <w:t>.) s investičními náklady stavebních prací na projektu ve výši alespoň 200 mil. Kč bez DPH.</w:t>
      </w:r>
    </w:p>
    <w:p w14:paraId="2F6A1BCE" w14:textId="7DBAA661" w:rsidR="00A156CA" w:rsidRPr="00A156CA" w:rsidRDefault="00A156CA" w:rsidP="00A156CA">
      <w:pPr>
        <w:rPr>
          <w:rFonts w:ascii="Garamond" w:hAnsi="Garamond"/>
          <w:i/>
          <w:iCs/>
          <w:szCs w:val="22"/>
        </w:rPr>
      </w:pPr>
      <w:r w:rsidRPr="00A156CA">
        <w:rPr>
          <w:rFonts w:ascii="Garamond" w:hAnsi="Garamond"/>
          <w:i/>
          <w:iCs/>
          <w:szCs w:val="22"/>
        </w:rPr>
        <w:t>Pozn. dodavatel nakopíruje tabulku dle konkrétního počtu deklarovaných zkušeností.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57"/>
        <w:gridCol w:w="4845"/>
      </w:tblGrid>
      <w:tr w:rsidR="002B6854" w:rsidRPr="00725CB6" w14:paraId="36D0184B" w14:textId="77777777">
        <w:tc>
          <w:tcPr>
            <w:tcW w:w="4357" w:type="dxa"/>
            <w:shd w:val="clear" w:color="auto" w:fill="D9D9D9" w:themeFill="background1" w:themeFillShade="D9"/>
          </w:tcPr>
          <w:p w14:paraId="7A3C1205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Název zakázky: </w:t>
            </w:r>
          </w:p>
        </w:tc>
        <w:tc>
          <w:tcPr>
            <w:tcW w:w="4845" w:type="dxa"/>
          </w:tcPr>
          <w:p w14:paraId="6D8C34BD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53E88D14" w14:textId="77777777">
        <w:tc>
          <w:tcPr>
            <w:tcW w:w="4357" w:type="dxa"/>
            <w:shd w:val="clear" w:color="auto" w:fill="D9D9D9" w:themeFill="background1" w:themeFillShade="D9"/>
          </w:tcPr>
          <w:p w14:paraId="6840C2CB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Cena investičních nákladů výstavby/rekonstrukce, jejíž příprava byla předmětem zakázky (v Kč bez DPH):</w:t>
            </w:r>
          </w:p>
        </w:tc>
        <w:tc>
          <w:tcPr>
            <w:tcW w:w="4845" w:type="dxa"/>
          </w:tcPr>
          <w:p w14:paraId="177DE5E0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6EE0F7B7" w14:textId="77777777">
        <w:tc>
          <w:tcPr>
            <w:tcW w:w="4357" w:type="dxa"/>
            <w:shd w:val="clear" w:color="auto" w:fill="D9D9D9" w:themeFill="background1" w:themeFillShade="D9"/>
          </w:tcPr>
          <w:p w14:paraId="1B7915C7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Termín realizace zakázky (měsíc a rok):</w:t>
            </w:r>
          </w:p>
        </w:tc>
        <w:tc>
          <w:tcPr>
            <w:tcW w:w="4845" w:type="dxa"/>
          </w:tcPr>
          <w:p w14:paraId="0F454126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3941680E" w14:textId="77777777">
        <w:tc>
          <w:tcPr>
            <w:tcW w:w="4357" w:type="dxa"/>
            <w:shd w:val="clear" w:color="auto" w:fill="D9D9D9" w:themeFill="background1" w:themeFillShade="D9"/>
          </w:tcPr>
          <w:p w14:paraId="478C0810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Popis zakázky – v detailu potřebném pro ověření splnění požadavku: </w:t>
            </w:r>
          </w:p>
          <w:p w14:paraId="621E2CE5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  <w:p w14:paraId="3AAD3A4A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4845" w:type="dxa"/>
          </w:tcPr>
          <w:p w14:paraId="22A1EE58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166C225E" w14:textId="77777777">
        <w:tc>
          <w:tcPr>
            <w:tcW w:w="4357" w:type="dxa"/>
            <w:shd w:val="clear" w:color="auto" w:fill="D9D9D9" w:themeFill="background1" w:themeFillShade="D9"/>
          </w:tcPr>
          <w:p w14:paraId="1D41C2DF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Specifikace pozice člena realizačního týmu na zakázce: </w:t>
            </w:r>
          </w:p>
        </w:tc>
        <w:tc>
          <w:tcPr>
            <w:tcW w:w="4845" w:type="dxa"/>
          </w:tcPr>
          <w:p w14:paraId="7EDD9A0F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5B302C63" w14:textId="77777777">
        <w:tc>
          <w:tcPr>
            <w:tcW w:w="4357" w:type="dxa"/>
            <w:shd w:val="clear" w:color="auto" w:fill="D9D9D9" w:themeFill="background1" w:themeFillShade="D9"/>
          </w:tcPr>
          <w:p w14:paraId="4D6F3FCC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lastRenderedPageBreak/>
              <w:t>Dodavatel referenčních služeb a vztah člena realizačního týmu k tomuto dodavateli:</w:t>
            </w:r>
          </w:p>
        </w:tc>
        <w:tc>
          <w:tcPr>
            <w:tcW w:w="4845" w:type="dxa"/>
          </w:tcPr>
          <w:p w14:paraId="3FEF522C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5139BCF2" w14:textId="77777777">
        <w:tc>
          <w:tcPr>
            <w:tcW w:w="4357" w:type="dxa"/>
            <w:shd w:val="clear" w:color="auto" w:fill="D9D9D9" w:themeFill="background1" w:themeFillShade="D9"/>
          </w:tcPr>
          <w:p w14:paraId="6223B9F7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Popis činností vykonaných členem realizačního týmu na zakázce:</w:t>
            </w:r>
          </w:p>
          <w:p w14:paraId="0FA21712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4845" w:type="dxa"/>
          </w:tcPr>
          <w:p w14:paraId="585BB4F3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053E0C8F" w14:textId="77777777">
        <w:tc>
          <w:tcPr>
            <w:tcW w:w="4357" w:type="dxa"/>
            <w:shd w:val="clear" w:color="auto" w:fill="D9D9D9" w:themeFill="background1" w:themeFillShade="D9"/>
          </w:tcPr>
          <w:p w14:paraId="2F12749E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Doba trvání zkušenosti člena týmu na dané zakázce (od – do s uvedením měsíce a roku):</w:t>
            </w:r>
          </w:p>
        </w:tc>
        <w:tc>
          <w:tcPr>
            <w:tcW w:w="4845" w:type="dxa"/>
          </w:tcPr>
          <w:p w14:paraId="7210B008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37B851E5" w14:textId="77777777">
        <w:tc>
          <w:tcPr>
            <w:tcW w:w="4357" w:type="dxa"/>
            <w:shd w:val="clear" w:color="auto" w:fill="D9D9D9" w:themeFill="background1" w:themeFillShade="D9"/>
          </w:tcPr>
          <w:p w14:paraId="387481EC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845" w:type="dxa"/>
          </w:tcPr>
          <w:p w14:paraId="68A90882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</w:tbl>
    <w:p w14:paraId="7615D5C9" w14:textId="77777777" w:rsidR="002B6854" w:rsidRDefault="002B6854" w:rsidP="002B6854">
      <w:pPr>
        <w:tabs>
          <w:tab w:val="left" w:pos="3143"/>
        </w:tabs>
        <w:rPr>
          <w:rFonts w:ascii="Garamond" w:hAnsi="Garamond"/>
          <w:szCs w:val="22"/>
        </w:rPr>
      </w:pPr>
    </w:p>
    <w:p w14:paraId="43070358" w14:textId="04A1E733" w:rsidR="00A156CA" w:rsidRPr="00A156CA" w:rsidRDefault="00A156CA" w:rsidP="004428A3">
      <w:pPr>
        <w:pStyle w:val="Odstavecseseznamem"/>
        <w:numPr>
          <w:ilvl w:val="0"/>
          <w:numId w:val="7"/>
        </w:numPr>
        <w:ind w:left="426" w:hanging="426"/>
        <w:jc w:val="left"/>
        <w:rPr>
          <w:rFonts w:ascii="Garamond" w:hAnsi="Garamond"/>
          <w:b/>
          <w:caps/>
          <w:szCs w:val="22"/>
        </w:rPr>
      </w:pPr>
      <w:r w:rsidRPr="00A156CA">
        <w:rPr>
          <w:rFonts w:ascii="Garamond" w:hAnsi="Garamond"/>
          <w:b/>
          <w:caps/>
          <w:szCs w:val="22"/>
        </w:rPr>
        <w:t>Specialista na statiku a dynamiku staveb</w:t>
      </w:r>
    </w:p>
    <w:p w14:paraId="1F128FCD" w14:textId="77777777" w:rsidR="002B6854" w:rsidRPr="00725CB6" w:rsidRDefault="002B6854" w:rsidP="002B6854">
      <w:pPr>
        <w:jc w:val="left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Jméno: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  <w:r w:rsidRPr="00725CB6">
        <w:rPr>
          <w:rFonts w:ascii="Garamond" w:hAnsi="Garamond" w:cs="Tahoma"/>
          <w:b/>
          <w:szCs w:val="22"/>
        </w:rPr>
        <w:tab/>
        <w:t xml:space="preserve">Příjmení: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</w:p>
    <w:p w14:paraId="26236CAA" w14:textId="77777777" w:rsidR="002B6854" w:rsidRDefault="002B6854" w:rsidP="002B6854">
      <w:pPr>
        <w:jc w:val="left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Datum narození: </w:t>
      </w:r>
      <w:r w:rsidRPr="00725CB6">
        <w:rPr>
          <w:rFonts w:ascii="Garamond" w:hAnsi="Garamond" w:cs="Tahoma"/>
          <w:b/>
          <w:szCs w:val="22"/>
          <w:highlight w:val="yellow"/>
        </w:rPr>
        <w:t>[</w:t>
      </w:r>
      <w:r w:rsidRPr="00725CB6">
        <w:rPr>
          <w:rFonts w:ascii="Garamond" w:hAnsi="Garamond" w:cs="Tahoma"/>
          <w:szCs w:val="22"/>
          <w:highlight w:val="yellow"/>
        </w:rPr>
        <w:t>DOPLNÍ DODAVATEL</w:t>
      </w:r>
      <w:r w:rsidRPr="00725CB6">
        <w:rPr>
          <w:rFonts w:ascii="Garamond" w:hAnsi="Garamond" w:cs="Tahoma"/>
          <w:b/>
          <w:szCs w:val="22"/>
          <w:highlight w:val="yellow"/>
        </w:rPr>
        <w:t>]</w:t>
      </w:r>
      <w:r w:rsidRPr="00725CB6">
        <w:rPr>
          <w:rFonts w:ascii="Garamond" w:hAnsi="Garamond" w:cs="Tahoma"/>
          <w:b/>
          <w:szCs w:val="22"/>
        </w:rPr>
        <w:tab/>
      </w:r>
    </w:p>
    <w:p w14:paraId="385967E4" w14:textId="77777777" w:rsidR="00136E51" w:rsidRPr="00A156CA" w:rsidRDefault="00136E51" w:rsidP="00136E51">
      <w:pPr>
        <w:jc w:val="left"/>
        <w:rPr>
          <w:rFonts w:ascii="Garamond" w:hAnsi="Garamond" w:cs="Tahoma"/>
          <w:bCs/>
          <w:szCs w:val="22"/>
        </w:rPr>
      </w:pPr>
      <w:r w:rsidRPr="00A156CA">
        <w:rPr>
          <w:rFonts w:ascii="Garamond" w:hAnsi="Garamond" w:cs="Tahoma"/>
          <w:bCs/>
          <w:szCs w:val="22"/>
        </w:rPr>
        <w:t>Hodnocená zkušenost dle zadávací dokumentace:</w:t>
      </w:r>
    </w:p>
    <w:p w14:paraId="7237ABFD" w14:textId="6B387505" w:rsidR="00136E51" w:rsidRPr="00136E51" w:rsidRDefault="00136E51" w:rsidP="004428A3">
      <w:pPr>
        <w:pStyle w:val="Odstavecseseznamem"/>
        <w:numPr>
          <w:ilvl w:val="0"/>
          <w:numId w:val="17"/>
        </w:numPr>
        <w:rPr>
          <w:rFonts w:ascii="Garamond" w:hAnsi="Garamond"/>
          <w:b/>
          <w:bCs/>
          <w:szCs w:val="22"/>
        </w:rPr>
      </w:pPr>
      <w:r w:rsidRPr="00136E51">
        <w:rPr>
          <w:rFonts w:ascii="Garamond" w:hAnsi="Garamond"/>
          <w:b/>
          <w:bCs/>
          <w:szCs w:val="22"/>
        </w:rPr>
        <w:t xml:space="preserve">zkušenost za posledních 10 let před zahájením zadávacího řízení (nad rámec kvalifikace) na pozici specialista na statiku a dynamiku staveb (či jiné obdobné pozici) splňující požadavky z významných služeb dle čl. 6.4 písm. </w:t>
      </w:r>
      <w:r w:rsidRPr="00136E51">
        <w:rPr>
          <w:rFonts w:ascii="Garamond" w:hAnsi="Garamond"/>
          <w:b/>
          <w:bCs/>
          <w:szCs w:val="22"/>
        </w:rPr>
        <w:fldChar w:fldCharType="begin"/>
      </w:r>
      <w:r w:rsidRPr="00136E51">
        <w:rPr>
          <w:rFonts w:ascii="Garamond" w:hAnsi="Garamond"/>
          <w:b/>
          <w:bCs/>
          <w:szCs w:val="22"/>
        </w:rPr>
        <w:instrText xml:space="preserve"> REF _Ref206747661 \r \h  \* MERGEFORMAT </w:instrText>
      </w:r>
      <w:r w:rsidRPr="00136E51">
        <w:rPr>
          <w:rFonts w:ascii="Garamond" w:hAnsi="Garamond"/>
          <w:b/>
          <w:bCs/>
          <w:szCs w:val="22"/>
        </w:rPr>
      </w:r>
      <w:r w:rsidRPr="00136E51">
        <w:rPr>
          <w:rFonts w:ascii="Garamond" w:hAnsi="Garamond"/>
          <w:b/>
          <w:bCs/>
          <w:szCs w:val="22"/>
        </w:rPr>
        <w:fldChar w:fldCharType="separate"/>
      </w:r>
      <w:r w:rsidRPr="00136E51">
        <w:rPr>
          <w:rFonts w:ascii="Garamond" w:hAnsi="Garamond" w:hint="cs"/>
          <w:b/>
          <w:bCs/>
          <w:szCs w:val="22"/>
          <w:cs/>
        </w:rPr>
        <w:t>‎</w:t>
      </w:r>
      <w:r w:rsidRPr="00136E51">
        <w:rPr>
          <w:rFonts w:ascii="Garamond" w:hAnsi="Garamond"/>
          <w:b/>
          <w:bCs/>
          <w:szCs w:val="22"/>
        </w:rPr>
        <w:t>a)</w:t>
      </w:r>
      <w:r w:rsidRPr="00136E51">
        <w:rPr>
          <w:rFonts w:ascii="Garamond" w:hAnsi="Garamond"/>
          <w:b/>
          <w:bCs/>
          <w:szCs w:val="22"/>
        </w:rPr>
        <w:fldChar w:fldCharType="end"/>
      </w:r>
      <w:r w:rsidRPr="00136E51">
        <w:rPr>
          <w:rFonts w:ascii="Garamond" w:hAnsi="Garamond"/>
          <w:b/>
          <w:bCs/>
          <w:szCs w:val="22"/>
        </w:rPr>
        <w:t>bod (</w:t>
      </w:r>
      <w:proofErr w:type="spellStart"/>
      <w:r w:rsidRPr="00136E51">
        <w:rPr>
          <w:rFonts w:ascii="Garamond" w:hAnsi="Garamond"/>
          <w:b/>
          <w:bCs/>
          <w:szCs w:val="22"/>
        </w:rPr>
        <w:t>iii</w:t>
      </w:r>
      <w:proofErr w:type="spellEnd"/>
      <w:r w:rsidRPr="00136E51">
        <w:rPr>
          <w:rFonts w:ascii="Garamond" w:hAnsi="Garamond"/>
          <w:b/>
          <w:bCs/>
          <w:szCs w:val="22"/>
        </w:rPr>
        <w:t>.) s investičními náklady stavebních prací na projektu ve výši alespoň 200 mil. Kč bez DPH.</w:t>
      </w:r>
    </w:p>
    <w:p w14:paraId="69A7D215" w14:textId="0BC83F0D" w:rsidR="00A156CA" w:rsidRDefault="00136E51" w:rsidP="00136E51">
      <w:pPr>
        <w:rPr>
          <w:rFonts w:ascii="Garamond" w:hAnsi="Garamond"/>
          <w:i/>
          <w:iCs/>
          <w:szCs w:val="22"/>
        </w:rPr>
      </w:pPr>
      <w:r w:rsidRPr="00A156CA">
        <w:rPr>
          <w:rFonts w:ascii="Garamond" w:hAnsi="Garamond"/>
          <w:i/>
          <w:iCs/>
          <w:szCs w:val="22"/>
        </w:rPr>
        <w:t>Pozn. dodavatel nakopíruje tabulku dle konkrétního počtu deklarovaných zkušeností</w:t>
      </w:r>
    </w:p>
    <w:p w14:paraId="38E24374" w14:textId="77777777" w:rsidR="002B6854" w:rsidRPr="00725CB6" w:rsidRDefault="002B6854" w:rsidP="002B685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57"/>
        <w:gridCol w:w="4845"/>
      </w:tblGrid>
      <w:tr w:rsidR="002B6854" w:rsidRPr="00725CB6" w14:paraId="16811A3F" w14:textId="77777777">
        <w:tc>
          <w:tcPr>
            <w:tcW w:w="4357" w:type="dxa"/>
            <w:shd w:val="clear" w:color="auto" w:fill="D9D9D9" w:themeFill="background1" w:themeFillShade="D9"/>
          </w:tcPr>
          <w:p w14:paraId="5B428C9C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Název zakázky: </w:t>
            </w:r>
          </w:p>
        </w:tc>
        <w:tc>
          <w:tcPr>
            <w:tcW w:w="4845" w:type="dxa"/>
          </w:tcPr>
          <w:p w14:paraId="231923DA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5594247A" w14:textId="77777777">
        <w:tc>
          <w:tcPr>
            <w:tcW w:w="4357" w:type="dxa"/>
            <w:shd w:val="clear" w:color="auto" w:fill="D9D9D9" w:themeFill="background1" w:themeFillShade="D9"/>
          </w:tcPr>
          <w:p w14:paraId="71D89144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Cena investičních nákladů výstavby/rekonstrukce, jejíž příprava byla předmětem zakázky (v Kč bez DPH):</w:t>
            </w:r>
          </w:p>
        </w:tc>
        <w:tc>
          <w:tcPr>
            <w:tcW w:w="4845" w:type="dxa"/>
          </w:tcPr>
          <w:p w14:paraId="1C49C841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6CF04FDE" w14:textId="77777777">
        <w:tc>
          <w:tcPr>
            <w:tcW w:w="4357" w:type="dxa"/>
            <w:shd w:val="clear" w:color="auto" w:fill="D9D9D9" w:themeFill="background1" w:themeFillShade="D9"/>
          </w:tcPr>
          <w:p w14:paraId="2F48455F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Termín realizace zakázky (měsíc a rok):</w:t>
            </w:r>
          </w:p>
        </w:tc>
        <w:tc>
          <w:tcPr>
            <w:tcW w:w="4845" w:type="dxa"/>
          </w:tcPr>
          <w:p w14:paraId="029A1A51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23059369" w14:textId="77777777">
        <w:tc>
          <w:tcPr>
            <w:tcW w:w="4357" w:type="dxa"/>
            <w:shd w:val="clear" w:color="auto" w:fill="D9D9D9" w:themeFill="background1" w:themeFillShade="D9"/>
          </w:tcPr>
          <w:p w14:paraId="5A34EB90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Popis zakázky – v detailu potřebném pro ověření splnění požadavku: </w:t>
            </w:r>
          </w:p>
          <w:p w14:paraId="3B3DE415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  <w:p w14:paraId="5063BB44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4845" w:type="dxa"/>
          </w:tcPr>
          <w:p w14:paraId="1D13FE0A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739C7051" w14:textId="77777777">
        <w:tc>
          <w:tcPr>
            <w:tcW w:w="4357" w:type="dxa"/>
            <w:shd w:val="clear" w:color="auto" w:fill="D9D9D9" w:themeFill="background1" w:themeFillShade="D9"/>
          </w:tcPr>
          <w:p w14:paraId="27F4EB74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 xml:space="preserve">Specifikace pozice člena realizačního týmu na zakázce: </w:t>
            </w:r>
          </w:p>
        </w:tc>
        <w:tc>
          <w:tcPr>
            <w:tcW w:w="4845" w:type="dxa"/>
          </w:tcPr>
          <w:p w14:paraId="79F97F7A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750B5BF4" w14:textId="77777777">
        <w:tc>
          <w:tcPr>
            <w:tcW w:w="4357" w:type="dxa"/>
            <w:shd w:val="clear" w:color="auto" w:fill="D9D9D9" w:themeFill="background1" w:themeFillShade="D9"/>
          </w:tcPr>
          <w:p w14:paraId="538DBD26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Dodavatel referenčních služeb a vztah člena realizačního týmu k tomuto dodavateli:</w:t>
            </w:r>
          </w:p>
        </w:tc>
        <w:tc>
          <w:tcPr>
            <w:tcW w:w="4845" w:type="dxa"/>
          </w:tcPr>
          <w:p w14:paraId="7F9E4007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5038A1D6" w14:textId="77777777">
        <w:tc>
          <w:tcPr>
            <w:tcW w:w="4357" w:type="dxa"/>
            <w:shd w:val="clear" w:color="auto" w:fill="D9D9D9" w:themeFill="background1" w:themeFillShade="D9"/>
          </w:tcPr>
          <w:p w14:paraId="4FD392F4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Popis činností vykonaných členem realizačního týmu na zakázce:</w:t>
            </w:r>
          </w:p>
          <w:p w14:paraId="02B98977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</w:p>
        </w:tc>
        <w:tc>
          <w:tcPr>
            <w:tcW w:w="4845" w:type="dxa"/>
          </w:tcPr>
          <w:p w14:paraId="22DB4025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697B491C" w14:textId="77777777">
        <w:tc>
          <w:tcPr>
            <w:tcW w:w="4357" w:type="dxa"/>
            <w:shd w:val="clear" w:color="auto" w:fill="D9D9D9" w:themeFill="background1" w:themeFillShade="D9"/>
          </w:tcPr>
          <w:p w14:paraId="27A569C8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t>Doba trvání zkušenosti člena týmu na dané zakázce (od – do s uvedením měsíce a roku):</w:t>
            </w:r>
          </w:p>
        </w:tc>
        <w:tc>
          <w:tcPr>
            <w:tcW w:w="4845" w:type="dxa"/>
          </w:tcPr>
          <w:p w14:paraId="0FD7EBBC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2B6854" w:rsidRPr="00725CB6" w14:paraId="7AF56172" w14:textId="77777777">
        <w:tc>
          <w:tcPr>
            <w:tcW w:w="4357" w:type="dxa"/>
            <w:shd w:val="clear" w:color="auto" w:fill="D9D9D9" w:themeFill="background1" w:themeFillShade="D9"/>
          </w:tcPr>
          <w:p w14:paraId="39B0B1C1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725CB6">
              <w:rPr>
                <w:rFonts w:ascii="Garamond" w:hAnsi="Garamond" w:cs="Tahoma"/>
                <w:b/>
                <w:szCs w:val="22"/>
              </w:rPr>
              <w:lastRenderedPageBreak/>
              <w:t>Objednatel zakázky (obch. firma/název a sídlo) a kontaktní osoba objednatele za účelem ověření zkušenosti ze strany zadavatele (jméno, příjmení, telefonické a emailové spojení)</w:t>
            </w:r>
          </w:p>
        </w:tc>
        <w:tc>
          <w:tcPr>
            <w:tcW w:w="4845" w:type="dxa"/>
          </w:tcPr>
          <w:p w14:paraId="4AA0193F" w14:textId="77777777" w:rsidR="002B6854" w:rsidRPr="00725CB6" w:rsidRDefault="002B6854">
            <w:pPr>
              <w:jc w:val="left"/>
              <w:rPr>
                <w:rFonts w:ascii="Garamond" w:hAnsi="Garamond" w:cs="Tahoma"/>
                <w:b/>
                <w:szCs w:val="22"/>
                <w:highlight w:val="yellow"/>
              </w:rPr>
            </w:pP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725CB6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725CB6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</w:tbl>
    <w:p w14:paraId="096A3833" w14:textId="77777777" w:rsidR="00F23F76" w:rsidRPr="00725CB6" w:rsidRDefault="00F23F76" w:rsidP="005D095E">
      <w:pPr>
        <w:tabs>
          <w:tab w:val="left" w:pos="3143"/>
        </w:tabs>
        <w:rPr>
          <w:rFonts w:ascii="Garamond" w:hAnsi="Garamond" w:cs="Tahoma"/>
          <w:b/>
          <w:szCs w:val="22"/>
        </w:rPr>
      </w:pPr>
    </w:p>
    <w:p w14:paraId="72585AE1" w14:textId="1894C7A4" w:rsidR="00AA01ED" w:rsidRDefault="00AA01ED">
      <w:pPr>
        <w:suppressAutoHyphens w:val="0"/>
        <w:spacing w:before="0" w:after="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br w:type="page"/>
      </w:r>
    </w:p>
    <w:p w14:paraId="1ED78BCA" w14:textId="0223AF00" w:rsidR="00C269F4" w:rsidRPr="00D01B38" w:rsidRDefault="00C269F4" w:rsidP="00C269F4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D01B38">
        <w:rPr>
          <w:rFonts w:ascii="Garamond" w:hAnsi="Garamond"/>
          <w:b/>
          <w:szCs w:val="22"/>
        </w:rPr>
        <w:lastRenderedPageBreak/>
        <w:t xml:space="preserve">Příloha č. </w:t>
      </w:r>
      <w:r>
        <w:rPr>
          <w:rFonts w:ascii="Garamond" w:hAnsi="Garamond"/>
          <w:b/>
          <w:szCs w:val="22"/>
        </w:rPr>
        <w:t>3</w:t>
      </w:r>
    </w:p>
    <w:p w14:paraId="4E1A7490" w14:textId="2B86C4B1" w:rsidR="00C269F4" w:rsidRPr="00725CB6" w:rsidRDefault="00C269F4" w:rsidP="00C269F4">
      <w:pPr>
        <w:jc w:val="center"/>
        <w:rPr>
          <w:rFonts w:ascii="Garamond" w:hAnsi="Garamond" w:cs="Tahoma"/>
          <w:b/>
          <w:szCs w:val="22"/>
        </w:rPr>
      </w:pPr>
      <w:r w:rsidRPr="00725CB6">
        <w:rPr>
          <w:rFonts w:ascii="Garamond" w:hAnsi="Garamond" w:cs="Tahoma"/>
          <w:b/>
          <w:szCs w:val="22"/>
        </w:rPr>
        <w:t xml:space="preserve">ZÁVAZNÝ VZOR </w:t>
      </w:r>
      <w:r>
        <w:rPr>
          <w:rFonts w:ascii="Garamond" w:hAnsi="Garamond" w:cs="Tahoma"/>
          <w:b/>
          <w:szCs w:val="22"/>
        </w:rPr>
        <w:t>SMLOUVY</w:t>
      </w:r>
    </w:p>
    <w:p w14:paraId="49F273DA" w14:textId="67F68A48" w:rsidR="00C269F4" w:rsidRDefault="00C269F4">
      <w:pPr>
        <w:suppressAutoHyphens w:val="0"/>
        <w:spacing w:before="0" w:after="0"/>
        <w:jc w:val="left"/>
        <w:rPr>
          <w:rFonts w:ascii="Garamond" w:hAnsi="Garamond"/>
          <w:b/>
          <w:szCs w:val="22"/>
        </w:rPr>
      </w:pPr>
    </w:p>
    <w:p w14:paraId="65F26347" w14:textId="5C13A367" w:rsidR="00C269F4" w:rsidRPr="006C3FF1" w:rsidRDefault="006C3FF1" w:rsidP="00C269F4">
      <w:pPr>
        <w:suppressAutoHyphens w:val="0"/>
        <w:spacing w:before="0" w:after="0"/>
        <w:jc w:val="center"/>
        <w:rPr>
          <w:rFonts w:ascii="Garamond" w:hAnsi="Garamond"/>
          <w:bCs/>
          <w:i/>
          <w:iCs/>
          <w:szCs w:val="22"/>
        </w:rPr>
      </w:pPr>
      <w:r w:rsidRPr="006C3FF1">
        <w:rPr>
          <w:rFonts w:ascii="Garamond" w:hAnsi="Garamond"/>
          <w:bCs/>
          <w:i/>
          <w:iCs/>
          <w:szCs w:val="22"/>
        </w:rPr>
        <w:t>P</w:t>
      </w:r>
      <w:r w:rsidR="00C269F4" w:rsidRPr="006C3FF1">
        <w:rPr>
          <w:rFonts w:ascii="Garamond" w:hAnsi="Garamond"/>
          <w:bCs/>
          <w:i/>
          <w:iCs/>
          <w:szCs w:val="22"/>
        </w:rPr>
        <w:t>říloha tvoří samostatný dokument</w:t>
      </w:r>
    </w:p>
    <w:p w14:paraId="2CA05B89" w14:textId="1EE45F01" w:rsidR="00C269F4" w:rsidRDefault="00C269F4">
      <w:pPr>
        <w:suppressAutoHyphens w:val="0"/>
        <w:spacing w:before="0" w:after="0"/>
        <w:jc w:val="left"/>
        <w:rPr>
          <w:rFonts w:ascii="Garamond" w:hAnsi="Garamond"/>
          <w:bCs/>
          <w:szCs w:val="22"/>
        </w:rPr>
      </w:pPr>
      <w:r>
        <w:rPr>
          <w:rFonts w:ascii="Garamond" w:hAnsi="Garamond"/>
          <w:bCs/>
          <w:szCs w:val="22"/>
        </w:rPr>
        <w:br w:type="page"/>
      </w:r>
    </w:p>
    <w:p w14:paraId="11378A50" w14:textId="364681E8" w:rsidR="005D095E" w:rsidRPr="00D01B38" w:rsidRDefault="005D095E" w:rsidP="005D095E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D01B38">
        <w:rPr>
          <w:rFonts w:ascii="Garamond" w:hAnsi="Garamond"/>
          <w:b/>
          <w:szCs w:val="22"/>
        </w:rPr>
        <w:lastRenderedPageBreak/>
        <w:t xml:space="preserve">Příloha č. </w:t>
      </w:r>
      <w:r>
        <w:rPr>
          <w:rFonts w:ascii="Garamond" w:hAnsi="Garamond"/>
          <w:b/>
          <w:szCs w:val="22"/>
        </w:rPr>
        <w:t>4</w:t>
      </w:r>
    </w:p>
    <w:p w14:paraId="54AE0224" w14:textId="77777777" w:rsidR="005D095E" w:rsidRPr="00A77926" w:rsidRDefault="005D095E" w:rsidP="005D095E">
      <w:pPr>
        <w:widowControl w:val="0"/>
        <w:suppressAutoHyphens w:val="0"/>
        <w:jc w:val="center"/>
        <w:rPr>
          <w:rFonts w:ascii="Garamond" w:hAnsi="Garamond"/>
          <w:b/>
          <w:bCs/>
          <w:szCs w:val="22"/>
        </w:rPr>
      </w:pPr>
      <w:r w:rsidRPr="00A77926">
        <w:rPr>
          <w:rFonts w:ascii="Garamond" w:hAnsi="Garamond"/>
          <w:b/>
          <w:bCs/>
          <w:szCs w:val="22"/>
        </w:rPr>
        <w:t>VZOR ČESTNÉHO PROHLÁŠENÍ O SPLNĚNÍ KVALIFIKACE</w:t>
      </w:r>
    </w:p>
    <w:p w14:paraId="32950D39" w14:textId="77777777" w:rsidR="005D095E" w:rsidRPr="0004004D" w:rsidRDefault="005D095E" w:rsidP="005D095E">
      <w:pPr>
        <w:widowControl w:val="0"/>
        <w:suppressAutoHyphens w:val="0"/>
        <w:spacing w:after="240"/>
        <w:rPr>
          <w:rFonts w:ascii="Garamond" w:hAnsi="Garamond"/>
          <w:bCs/>
          <w:szCs w:val="22"/>
        </w:rPr>
      </w:pPr>
      <w:r w:rsidRPr="00704443">
        <w:rPr>
          <w:rFonts w:ascii="Garamond" w:hAnsi="Garamond"/>
          <w:bCs/>
          <w:szCs w:val="22"/>
        </w:rPr>
        <w:t>[</w:t>
      </w:r>
      <w:r w:rsidRPr="00704443">
        <w:rPr>
          <w:rFonts w:ascii="Garamond" w:hAnsi="Garamond"/>
          <w:bCs/>
          <w:i/>
          <w:szCs w:val="22"/>
          <w:highlight w:val="yellow"/>
        </w:rPr>
        <w:t>Po</w:t>
      </w:r>
      <w:r w:rsidRPr="0004004D">
        <w:rPr>
          <w:rFonts w:ascii="Garamond" w:hAnsi="Garamond"/>
          <w:bCs/>
          <w:i/>
          <w:szCs w:val="22"/>
          <w:highlight w:val="yellow"/>
        </w:rPr>
        <w:t>zn. Zadavatele k čestnému prohlášení</w:t>
      </w:r>
      <w:r w:rsidRPr="0004004D">
        <w:rPr>
          <w:rFonts w:ascii="Garamond" w:hAnsi="Garamond"/>
          <w:bCs/>
          <w:szCs w:val="22"/>
          <w:highlight w:val="yellow"/>
        </w:rPr>
        <w:t xml:space="preserve">: </w:t>
      </w:r>
      <w:r w:rsidRPr="00784989">
        <w:rPr>
          <w:rFonts w:ascii="Garamond" w:hAnsi="Garamond"/>
          <w:bCs/>
          <w:i/>
          <w:iCs/>
          <w:szCs w:val="22"/>
          <w:highlight w:val="yellow"/>
        </w:rPr>
        <w:t>Jestliže nabídku podává více dodavatelů společně, pak toto čestné prohlášení vyplní a doloží v nabídce každý dodavatel samostatně.</w:t>
      </w:r>
      <w:r w:rsidRPr="0004004D">
        <w:rPr>
          <w:rFonts w:ascii="Garamond" w:hAnsi="Garamond"/>
          <w:bCs/>
          <w:szCs w:val="22"/>
          <w:highlight w:val="yellow"/>
        </w:rPr>
        <w:t xml:space="preserve"> </w:t>
      </w:r>
      <w:r w:rsidRPr="0004004D">
        <w:rPr>
          <w:rFonts w:ascii="Garamond" w:hAnsi="Garamond"/>
          <w:bCs/>
          <w:i/>
          <w:szCs w:val="22"/>
          <w:highlight w:val="yellow"/>
        </w:rPr>
        <w:t>Tuto vysvětlující poznámku dodavatel před vyplněním čestného prohlášení odstraní</w:t>
      </w:r>
      <w:r w:rsidRPr="0004004D">
        <w:rPr>
          <w:rFonts w:ascii="Garamond" w:hAnsi="Garamond"/>
          <w:bCs/>
          <w:i/>
          <w:szCs w:val="22"/>
        </w:rPr>
        <w:t>.</w:t>
      </w:r>
      <w:r w:rsidRPr="0004004D">
        <w:rPr>
          <w:rFonts w:ascii="Garamond" w:hAnsi="Garamond"/>
          <w:bCs/>
          <w:szCs w:val="22"/>
        </w:rPr>
        <w:t>]</w:t>
      </w:r>
    </w:p>
    <w:p w14:paraId="52888441" w14:textId="5C097592" w:rsidR="005D095E" w:rsidRPr="00A77926" w:rsidRDefault="0036616D" w:rsidP="005D095E">
      <w:pPr>
        <w:autoSpaceDE w:val="0"/>
        <w:autoSpaceDN w:val="0"/>
        <w:adjustRightInd w:val="0"/>
        <w:spacing w:line="320" w:lineRule="atLeast"/>
        <w:rPr>
          <w:rFonts w:ascii="Garamond" w:eastAsia="Calibri" w:hAnsi="Garamond"/>
          <w:i/>
          <w:iCs/>
          <w:color w:val="000000"/>
          <w:szCs w:val="22"/>
          <w:lang w:eastAsia="en-US"/>
        </w:rPr>
      </w:pPr>
      <w:r>
        <w:rPr>
          <w:rFonts w:ascii="Garamond" w:hAnsi="Garamond"/>
          <w:color w:val="000000"/>
          <w:szCs w:val="22"/>
        </w:rPr>
        <w:t>D</w:t>
      </w:r>
      <w:r w:rsidR="005D095E" w:rsidRPr="00A77926">
        <w:rPr>
          <w:rFonts w:ascii="Garamond" w:hAnsi="Garamond"/>
          <w:color w:val="000000"/>
          <w:szCs w:val="22"/>
        </w:rPr>
        <w:t>odavatel:</w:t>
      </w:r>
      <w:r w:rsidR="005D095E" w:rsidRPr="00A77926">
        <w:rPr>
          <w:rFonts w:ascii="Garamond" w:hAnsi="Garamond"/>
          <w:i/>
          <w:iCs/>
          <w:color w:val="000000"/>
          <w:szCs w:val="22"/>
        </w:rPr>
        <w:t xml:space="preserve"> </w:t>
      </w:r>
      <w:r w:rsidR="005D095E" w:rsidRPr="00A77926">
        <w:rPr>
          <w:rFonts w:ascii="Garamond" w:hAnsi="Garamond"/>
          <w:szCs w:val="22"/>
          <w:highlight w:val="yellow"/>
        </w:rPr>
        <w:t>[DOPLNÍ DODAVATEL]</w:t>
      </w:r>
    </w:p>
    <w:p w14:paraId="5A46A634" w14:textId="77777777" w:rsidR="005D095E" w:rsidRPr="00A77926" w:rsidRDefault="005D095E" w:rsidP="005D095E">
      <w:pPr>
        <w:autoSpaceDE w:val="0"/>
        <w:autoSpaceDN w:val="0"/>
        <w:adjustRightInd w:val="0"/>
        <w:spacing w:line="320" w:lineRule="atLeast"/>
        <w:rPr>
          <w:rFonts w:ascii="Garamond" w:hAnsi="Garamond"/>
          <w:color w:val="000000"/>
          <w:szCs w:val="22"/>
        </w:rPr>
      </w:pPr>
      <w:r w:rsidRPr="00A77926">
        <w:rPr>
          <w:rFonts w:ascii="Garamond" w:hAnsi="Garamond"/>
          <w:color w:val="000000"/>
          <w:szCs w:val="22"/>
        </w:rPr>
        <w:t>Sídlo</w:t>
      </w:r>
      <w:r>
        <w:rPr>
          <w:rFonts w:ascii="Garamond" w:hAnsi="Garamond"/>
          <w:color w:val="000000"/>
          <w:szCs w:val="22"/>
        </w:rPr>
        <w:t>:</w:t>
      </w:r>
      <w:r w:rsidRPr="00A77926">
        <w:rPr>
          <w:rFonts w:ascii="Garamond" w:hAnsi="Garamond"/>
          <w:color w:val="000000"/>
          <w:szCs w:val="22"/>
        </w:rPr>
        <w:t xml:space="preserve"> </w:t>
      </w:r>
      <w:r w:rsidRPr="00A77926">
        <w:rPr>
          <w:rFonts w:ascii="Garamond" w:hAnsi="Garamond"/>
          <w:szCs w:val="22"/>
          <w:highlight w:val="yellow"/>
        </w:rPr>
        <w:t>[DOPLNÍ DODAVATEL]</w:t>
      </w:r>
    </w:p>
    <w:p w14:paraId="6362FBA5" w14:textId="77777777" w:rsidR="005D095E" w:rsidRPr="00A77926" w:rsidRDefault="005D095E" w:rsidP="005D095E">
      <w:pPr>
        <w:autoSpaceDE w:val="0"/>
        <w:autoSpaceDN w:val="0"/>
        <w:adjustRightInd w:val="0"/>
        <w:spacing w:line="320" w:lineRule="atLeast"/>
        <w:rPr>
          <w:rFonts w:ascii="Garamond" w:hAnsi="Garamond"/>
          <w:color w:val="000000"/>
          <w:szCs w:val="22"/>
        </w:rPr>
      </w:pPr>
      <w:r w:rsidRPr="00A77926">
        <w:rPr>
          <w:rFonts w:ascii="Garamond" w:hAnsi="Garamond"/>
          <w:szCs w:val="22"/>
        </w:rPr>
        <w:t>IČ</w:t>
      </w:r>
      <w:r>
        <w:rPr>
          <w:rFonts w:ascii="Garamond" w:hAnsi="Garamond"/>
          <w:szCs w:val="22"/>
        </w:rPr>
        <w:t>O:</w:t>
      </w:r>
      <w:r w:rsidRPr="00A77926">
        <w:rPr>
          <w:rFonts w:ascii="Garamond" w:hAnsi="Garamond"/>
          <w:color w:val="000000"/>
          <w:szCs w:val="22"/>
        </w:rPr>
        <w:t xml:space="preserve"> </w:t>
      </w:r>
      <w:r w:rsidRPr="00A77926">
        <w:rPr>
          <w:rFonts w:ascii="Garamond" w:hAnsi="Garamond"/>
          <w:szCs w:val="22"/>
          <w:highlight w:val="yellow"/>
        </w:rPr>
        <w:t>[DOPLNÍ DODAVATEL]</w:t>
      </w:r>
    </w:p>
    <w:p w14:paraId="675CD237" w14:textId="092B5709" w:rsidR="005D095E" w:rsidRPr="00942AF1" w:rsidRDefault="00942AF1" w:rsidP="005D095E">
      <w:pPr>
        <w:autoSpaceDE w:val="0"/>
        <w:autoSpaceDN w:val="0"/>
        <w:adjustRightInd w:val="0"/>
        <w:spacing w:line="320" w:lineRule="atLeast"/>
        <w:rPr>
          <w:rFonts w:ascii="Garamond" w:hAnsi="Garamond"/>
          <w:szCs w:val="22"/>
        </w:rPr>
      </w:pPr>
      <w:r w:rsidRPr="00942AF1">
        <w:rPr>
          <w:rFonts w:ascii="Garamond" w:hAnsi="Garamond"/>
          <w:color w:val="000000"/>
        </w:rPr>
        <w:t xml:space="preserve">společnost zapsaná v obchodním rejstříku vedeném </w:t>
      </w:r>
      <w:r w:rsidRPr="00942AF1">
        <w:rPr>
          <w:rFonts w:ascii="Garamond" w:hAnsi="Garamond"/>
          <w:highlight w:val="yellow"/>
        </w:rPr>
        <w:t>[DOPLNÍ DODAVATEL]</w:t>
      </w:r>
      <w:r w:rsidRPr="00942AF1">
        <w:rPr>
          <w:rFonts w:ascii="Garamond" w:hAnsi="Garamond"/>
          <w:color w:val="000000"/>
        </w:rPr>
        <w:t xml:space="preserve">, </w:t>
      </w:r>
      <w:r w:rsidRPr="00942AF1">
        <w:rPr>
          <w:rFonts w:ascii="Garamond" w:hAnsi="Garamond"/>
        </w:rPr>
        <w:t>spisová značka</w:t>
      </w:r>
      <w:r w:rsidRPr="00942AF1">
        <w:rPr>
          <w:rFonts w:ascii="Garamond" w:hAnsi="Garamond"/>
          <w:color w:val="000000"/>
        </w:rPr>
        <w:t xml:space="preserve"> </w:t>
      </w:r>
      <w:r w:rsidRPr="00942AF1">
        <w:rPr>
          <w:rFonts w:ascii="Garamond" w:hAnsi="Garamond"/>
          <w:highlight w:val="yellow"/>
        </w:rPr>
        <w:t>[DOPLNÍ DODAVATEL]</w:t>
      </w:r>
      <w:r w:rsidRPr="00942AF1">
        <w:rPr>
          <w:rFonts w:ascii="Garamond" w:hAnsi="Garamond"/>
        </w:rPr>
        <w:t>, zastoupená</w:t>
      </w:r>
      <w:r w:rsidRPr="00942AF1">
        <w:rPr>
          <w:rFonts w:ascii="Garamond" w:hAnsi="Garamond"/>
          <w:color w:val="000000"/>
        </w:rPr>
        <w:t xml:space="preserve"> </w:t>
      </w:r>
      <w:r w:rsidRPr="00942AF1">
        <w:rPr>
          <w:rFonts w:ascii="Garamond" w:hAnsi="Garamond"/>
          <w:highlight w:val="yellow"/>
        </w:rPr>
        <w:t>[DOPLNÍ DODAVATEL]</w:t>
      </w:r>
    </w:p>
    <w:p w14:paraId="6EF969AF" w14:textId="1736928A" w:rsidR="005D095E" w:rsidRDefault="00942AF1" w:rsidP="00942AF1">
      <w:pPr>
        <w:autoSpaceDE w:val="0"/>
        <w:autoSpaceDN w:val="0"/>
        <w:adjustRightInd w:val="0"/>
        <w:spacing w:line="320" w:lineRule="atLeast"/>
        <w:jc w:val="center"/>
        <w:rPr>
          <w:rFonts w:ascii="Garamond" w:hAnsi="Garamond"/>
          <w:color w:val="000000"/>
          <w:szCs w:val="22"/>
        </w:rPr>
      </w:pPr>
      <w:r>
        <w:rPr>
          <w:rFonts w:ascii="Garamond" w:hAnsi="Garamond"/>
          <w:b/>
          <w:bCs/>
          <w:color w:val="000000"/>
          <w:szCs w:val="22"/>
        </w:rPr>
        <w:t>čestně prohlašuje</w:t>
      </w:r>
      <w:r>
        <w:rPr>
          <w:rFonts w:ascii="Garamond" w:hAnsi="Garamond"/>
          <w:color w:val="000000"/>
          <w:szCs w:val="22"/>
        </w:rPr>
        <w:t>, že:</w:t>
      </w:r>
    </w:p>
    <w:p w14:paraId="23A08563" w14:textId="24102EBC" w:rsidR="005F78DD" w:rsidRPr="00F72A4A" w:rsidRDefault="00F72A4A" w:rsidP="004428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20" w:lineRule="atLeast"/>
        <w:ind w:left="426" w:hanging="426"/>
        <w:rPr>
          <w:rFonts w:ascii="Garamond" w:hAnsi="Garamond"/>
          <w:b/>
          <w:bCs/>
          <w:color w:val="000000"/>
          <w:szCs w:val="22"/>
        </w:rPr>
      </w:pPr>
      <w:r>
        <w:rPr>
          <w:rFonts w:ascii="Garamond" w:hAnsi="Garamond"/>
          <w:b/>
          <w:bCs/>
          <w:color w:val="000000"/>
          <w:szCs w:val="22"/>
        </w:rPr>
        <w:t>Splňuje základní způsobilost dle § 74 ZZVZ, neboť:</w:t>
      </w:r>
    </w:p>
    <w:p w14:paraId="6F2DED43" w14:textId="77777777" w:rsidR="00DB7C61" w:rsidRPr="00DB7C61" w:rsidRDefault="005D095E" w:rsidP="004428A3">
      <w:pPr>
        <w:numPr>
          <w:ilvl w:val="0"/>
          <w:numId w:val="8"/>
        </w:numPr>
        <w:suppressAutoHyphens w:val="0"/>
        <w:spacing w:line="249" w:lineRule="auto"/>
        <w:contextualSpacing/>
        <w:rPr>
          <w:rFonts w:ascii="Garamond" w:hAnsi="Garamond" w:cstheme="minorHAnsi"/>
        </w:rPr>
      </w:pPr>
      <w:r w:rsidRPr="00A77926">
        <w:rPr>
          <w:rFonts w:ascii="Garamond" w:hAnsi="Garamond"/>
          <w:szCs w:val="22"/>
        </w:rPr>
        <w:t>nebyl v</w:t>
      </w:r>
      <w:r>
        <w:rPr>
          <w:rFonts w:ascii="Garamond" w:hAnsi="Garamond"/>
          <w:szCs w:val="22"/>
        </w:rPr>
        <w:t xml:space="preserve"> zemi svého sídla </w:t>
      </w:r>
      <w:r w:rsidRPr="00A77926">
        <w:rPr>
          <w:rFonts w:ascii="Garamond" w:hAnsi="Garamond"/>
          <w:szCs w:val="22"/>
        </w:rPr>
        <w:t>posledních 5 letech před zahájením zadávacího řízení pravomocně odsouzen pro trestný čin uvedený v příloze č. 3 k ZZVZ nebo obdobný trestný čin podle právního řadu země sídla dodavatele; k zahlazeným odsouzením se nepřihlíží</w:t>
      </w:r>
      <w:r w:rsidR="00DB7C61" w:rsidRPr="00DB7C61">
        <w:rPr>
          <w:rFonts w:ascii="Garamond" w:hAnsi="Garamond"/>
          <w:szCs w:val="22"/>
        </w:rPr>
        <w:t xml:space="preserve">. </w:t>
      </w:r>
      <w:r w:rsidR="00DB7C61" w:rsidRPr="00DB7C61">
        <w:rPr>
          <w:rFonts w:ascii="Garamond" w:hAnsi="Garamond" w:cstheme="minorHAnsi"/>
          <w:highlight w:val="lightGray"/>
        </w:rPr>
        <w:t>Výše uvedenou podmínku splňuje jak výše uvedená právnická osoba, tak i každý člen statutárního orgánu této právnické osoby.</w:t>
      </w:r>
    </w:p>
    <w:p w14:paraId="27DDF9F1" w14:textId="48BA517D" w:rsidR="005D095E" w:rsidRPr="00DB7C61" w:rsidRDefault="00DB7C61" w:rsidP="00DB7C61">
      <w:pPr>
        <w:suppressAutoHyphens w:val="0"/>
        <w:spacing w:line="249" w:lineRule="auto"/>
        <w:ind w:left="720"/>
        <w:contextualSpacing/>
        <w:rPr>
          <w:rFonts w:ascii="Garamond" w:hAnsi="Garamond"/>
          <w:szCs w:val="22"/>
        </w:rPr>
      </w:pPr>
      <w:r w:rsidRPr="00210FDA">
        <w:rPr>
          <w:rFonts w:ascii="Garamond" w:hAnsi="Garamond" w:cstheme="minorHAnsi"/>
          <w:b/>
        </w:rPr>
        <w:t>[</w:t>
      </w:r>
      <w:r w:rsidRPr="00210FDA">
        <w:rPr>
          <w:rFonts w:ascii="Garamond" w:hAnsi="Garamond" w:cstheme="minorHAnsi"/>
          <w:b/>
          <w:i/>
        </w:rPr>
        <w:t>Pozn. Zadavatele k výše zvýrazněnému textu čestného prohlášení</w:t>
      </w:r>
      <w:r w:rsidRPr="00210FDA">
        <w:rPr>
          <w:rFonts w:ascii="Garamond" w:hAnsi="Garamond" w:cstheme="minorHAnsi"/>
          <w:b/>
        </w:rPr>
        <w:t>:</w:t>
      </w:r>
      <w:r w:rsidRPr="00210FDA">
        <w:rPr>
          <w:rFonts w:ascii="Garamond" w:hAnsi="Garamond" w:cstheme="minorHAnsi"/>
        </w:rPr>
        <w:t xml:space="preserve">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</w:t>
      </w:r>
      <w:r w:rsidRPr="00210FDA">
        <w:rPr>
          <w:rFonts w:ascii="Garamond" w:hAnsi="Garamond" w:cstheme="minorHAnsi"/>
          <w:b/>
          <w:i/>
        </w:rPr>
        <w:t>Šedou část čestného prohlášení tak dodavatel upraví dle skutečnosti a tento vysvětlující text pro účely podání čestného prohlášení v nabídce odstraní.</w:t>
      </w:r>
      <w:r w:rsidRPr="00210FDA">
        <w:rPr>
          <w:rFonts w:ascii="Garamond" w:hAnsi="Garamond" w:cstheme="minorHAnsi"/>
          <w:b/>
        </w:rPr>
        <w:t>]</w:t>
      </w:r>
      <w:r w:rsidR="005D095E" w:rsidRPr="00210FDA">
        <w:rPr>
          <w:rFonts w:ascii="Garamond" w:hAnsi="Garamond"/>
          <w:szCs w:val="22"/>
        </w:rPr>
        <w:t>;</w:t>
      </w:r>
      <w:r w:rsidR="005D095E" w:rsidRPr="00DB7C61">
        <w:rPr>
          <w:rFonts w:ascii="Garamond" w:hAnsi="Garamond"/>
          <w:szCs w:val="22"/>
        </w:rPr>
        <w:t xml:space="preserve"> </w:t>
      </w:r>
    </w:p>
    <w:p w14:paraId="09CA48A7" w14:textId="77777777" w:rsidR="005D095E" w:rsidRPr="00A77926" w:rsidRDefault="005D095E" w:rsidP="004428A3">
      <w:pPr>
        <w:numPr>
          <w:ilvl w:val="0"/>
          <w:numId w:val="8"/>
        </w:numPr>
        <w:suppressAutoHyphens w:val="0"/>
        <w:spacing w:line="249" w:lineRule="auto"/>
        <w:contextualSpacing/>
        <w:rPr>
          <w:rFonts w:ascii="Garamond" w:hAnsi="Garamond"/>
          <w:szCs w:val="22"/>
        </w:rPr>
      </w:pPr>
      <w:r w:rsidRPr="00A77926">
        <w:rPr>
          <w:rFonts w:ascii="Garamond" w:hAnsi="Garamond"/>
          <w:szCs w:val="22"/>
        </w:rPr>
        <w:t>nemá v České republice nebo v zemi svého sídla v evidenci daní zachycen splatný daňový nedoplatek;</w:t>
      </w:r>
    </w:p>
    <w:p w14:paraId="3051E7B1" w14:textId="77777777" w:rsidR="005D095E" w:rsidRPr="00A77926" w:rsidRDefault="005D095E" w:rsidP="004428A3">
      <w:pPr>
        <w:numPr>
          <w:ilvl w:val="0"/>
          <w:numId w:val="8"/>
        </w:numPr>
        <w:suppressAutoHyphens w:val="0"/>
        <w:spacing w:line="249" w:lineRule="auto"/>
        <w:contextualSpacing/>
        <w:rPr>
          <w:rFonts w:ascii="Garamond" w:hAnsi="Garamond"/>
          <w:szCs w:val="22"/>
        </w:rPr>
      </w:pPr>
      <w:r w:rsidRPr="00A77926">
        <w:rPr>
          <w:rFonts w:ascii="Garamond" w:hAnsi="Garamond"/>
          <w:szCs w:val="22"/>
        </w:rPr>
        <w:t>nemá v České republice nebo v zemi svého sídla splatný nedoplatek na pojistném nebo na penále na veřejné zdravotní pojištění;</w:t>
      </w:r>
    </w:p>
    <w:p w14:paraId="51322D8B" w14:textId="77777777" w:rsidR="005D095E" w:rsidRPr="00A77926" w:rsidRDefault="005D095E" w:rsidP="004428A3">
      <w:pPr>
        <w:numPr>
          <w:ilvl w:val="0"/>
          <w:numId w:val="8"/>
        </w:numPr>
        <w:suppressAutoHyphens w:val="0"/>
        <w:spacing w:line="249" w:lineRule="auto"/>
        <w:contextualSpacing/>
        <w:rPr>
          <w:rFonts w:ascii="Garamond" w:hAnsi="Garamond"/>
          <w:szCs w:val="22"/>
        </w:rPr>
      </w:pPr>
      <w:r w:rsidRPr="00A77926">
        <w:rPr>
          <w:rFonts w:ascii="Garamond" w:hAnsi="Garamond"/>
          <w:szCs w:val="22"/>
        </w:rPr>
        <w:t>nemá v České republice nebo v zemi svého sídla splatný nedoplatek na pojistném nebo na penále na sociální zabezpečení a příspěvku na státní politiku zaměstnanosti;</w:t>
      </w:r>
    </w:p>
    <w:p w14:paraId="0D0A08D6" w14:textId="77777777" w:rsidR="005D095E" w:rsidRPr="00A77926" w:rsidRDefault="005D095E" w:rsidP="004428A3">
      <w:pPr>
        <w:numPr>
          <w:ilvl w:val="0"/>
          <w:numId w:val="8"/>
        </w:numPr>
        <w:suppressAutoHyphens w:val="0"/>
        <w:spacing w:line="250" w:lineRule="auto"/>
        <w:ind w:left="714" w:hanging="357"/>
        <w:rPr>
          <w:rFonts w:ascii="Garamond" w:hAnsi="Garamond"/>
          <w:szCs w:val="22"/>
        </w:rPr>
      </w:pPr>
      <w:r w:rsidRPr="00A77926">
        <w:rPr>
          <w:rFonts w:ascii="Garamond" w:hAnsi="Garamond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5501BD54" w14:textId="032F8CCD" w:rsidR="005D095E" w:rsidRDefault="005D095E" w:rsidP="00971594">
      <w:pPr>
        <w:ind w:left="426"/>
        <w:rPr>
          <w:rFonts w:ascii="Garamond" w:hAnsi="Garamond"/>
          <w:iCs/>
          <w:szCs w:val="22"/>
        </w:rPr>
      </w:pPr>
      <w:r w:rsidRPr="00A54996">
        <w:rPr>
          <w:rFonts w:ascii="Garamond" w:hAnsi="Garamond"/>
          <w:iCs/>
          <w:szCs w:val="22"/>
        </w:rPr>
        <w:t>Doklady dle § 75 ZZVZ v originálu nebo v úředně ověřené kopii dodavatel předloží před uzavřením smlouvy.</w:t>
      </w:r>
    </w:p>
    <w:p w14:paraId="6EE2B486" w14:textId="6A688EB7" w:rsidR="00971594" w:rsidRPr="008478EA" w:rsidRDefault="003C0304" w:rsidP="004428A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320" w:lineRule="atLeast"/>
        <w:ind w:left="426" w:hanging="426"/>
        <w:rPr>
          <w:rFonts w:ascii="Garamond" w:hAnsi="Garamond"/>
          <w:iCs/>
          <w:szCs w:val="22"/>
        </w:rPr>
      </w:pPr>
      <w:r w:rsidRPr="008478EA">
        <w:rPr>
          <w:rFonts w:ascii="Garamond" w:hAnsi="Garamond"/>
          <w:b/>
          <w:bCs/>
          <w:iCs/>
          <w:szCs w:val="22"/>
        </w:rPr>
        <w:t xml:space="preserve">Splňuje profesní způsobilost dle </w:t>
      </w:r>
      <w:r w:rsidR="00136E51">
        <w:rPr>
          <w:rFonts w:ascii="Garamond" w:hAnsi="Garamond"/>
          <w:b/>
          <w:bCs/>
          <w:iCs/>
          <w:szCs w:val="22"/>
        </w:rPr>
        <w:t>čl. 6.3 zadávací dokumentace</w:t>
      </w:r>
      <w:r w:rsidRPr="008478EA">
        <w:rPr>
          <w:rFonts w:ascii="Garamond" w:hAnsi="Garamond"/>
          <w:b/>
          <w:bCs/>
          <w:iCs/>
          <w:szCs w:val="22"/>
        </w:rPr>
        <w:t>, neboť:</w:t>
      </w:r>
    </w:p>
    <w:p w14:paraId="7B163188" w14:textId="0D1D0E13" w:rsidR="001215D0" w:rsidRPr="00460B85" w:rsidRDefault="007F5C38" w:rsidP="004428A3">
      <w:pPr>
        <w:numPr>
          <w:ilvl w:val="0"/>
          <w:numId w:val="12"/>
        </w:numPr>
        <w:suppressAutoHyphens w:val="0"/>
        <w:spacing w:line="250" w:lineRule="auto"/>
        <w:rPr>
          <w:rFonts w:ascii="Garamond" w:hAnsi="Garamond"/>
          <w:iCs/>
          <w:szCs w:val="22"/>
        </w:rPr>
      </w:pPr>
      <w:r w:rsidRPr="008478EA">
        <w:rPr>
          <w:rFonts w:ascii="Garamond" w:hAnsi="Garamond"/>
          <w:szCs w:val="22"/>
        </w:rPr>
        <w:t>je zapsán v obchodním rejstříku nebo jiné obdobné evidenci, pokud jiný právní předpis zápis do</w:t>
      </w:r>
      <w:r w:rsidR="00460B85">
        <w:rPr>
          <w:rFonts w:ascii="Garamond" w:hAnsi="Garamond"/>
          <w:szCs w:val="22"/>
        </w:rPr>
        <w:t> </w:t>
      </w:r>
      <w:r w:rsidRPr="008478EA">
        <w:rPr>
          <w:rFonts w:ascii="Garamond" w:hAnsi="Garamond"/>
          <w:szCs w:val="22"/>
        </w:rPr>
        <w:t xml:space="preserve">takové </w:t>
      </w:r>
      <w:r w:rsidRPr="00460B85">
        <w:rPr>
          <w:rFonts w:ascii="Garamond" w:hAnsi="Garamond"/>
          <w:szCs w:val="22"/>
        </w:rPr>
        <w:t xml:space="preserve">evidence vyžaduje. </w:t>
      </w:r>
    </w:p>
    <w:p w14:paraId="78C8B949" w14:textId="3FE37443" w:rsidR="005D095E" w:rsidRPr="00E2031D" w:rsidRDefault="005D095E" w:rsidP="004428A3">
      <w:pPr>
        <w:numPr>
          <w:ilvl w:val="0"/>
          <w:numId w:val="12"/>
        </w:numPr>
        <w:suppressAutoHyphens w:val="0"/>
        <w:spacing w:line="250" w:lineRule="auto"/>
        <w:rPr>
          <w:rFonts w:ascii="Garamond" w:hAnsi="Garamond"/>
        </w:rPr>
      </w:pPr>
      <w:r w:rsidRPr="00460B85">
        <w:rPr>
          <w:rFonts w:ascii="Garamond" w:hAnsi="Garamond"/>
          <w:szCs w:val="22"/>
        </w:rPr>
        <w:t>disponuje doklad</w:t>
      </w:r>
      <w:r w:rsidR="003F7D1E" w:rsidRPr="00460B85">
        <w:rPr>
          <w:rFonts w:ascii="Garamond" w:hAnsi="Garamond"/>
          <w:szCs w:val="22"/>
        </w:rPr>
        <w:t xml:space="preserve">em </w:t>
      </w:r>
      <w:r w:rsidRPr="00460B85">
        <w:rPr>
          <w:rFonts w:ascii="Garamond" w:hAnsi="Garamond"/>
        </w:rPr>
        <w:t xml:space="preserve">o oprávnění k podnikání </w:t>
      </w:r>
      <w:r w:rsidR="00136E51">
        <w:rPr>
          <w:rFonts w:ascii="Garamond" w:hAnsi="Garamond"/>
        </w:rPr>
        <w:t>dle podmínek čl. 6.3 písm. b) zadávací dokumentace</w:t>
      </w:r>
      <w:r w:rsidR="00AF741C" w:rsidRPr="00E2031D">
        <w:rPr>
          <w:rFonts w:ascii="Garamond" w:hAnsi="Garamond"/>
        </w:rPr>
        <w:t>;</w:t>
      </w:r>
    </w:p>
    <w:p w14:paraId="66E5ED34" w14:textId="1B644B9C" w:rsidR="00C97945" w:rsidRPr="00E2031D" w:rsidRDefault="00E70095" w:rsidP="004428A3">
      <w:pPr>
        <w:numPr>
          <w:ilvl w:val="0"/>
          <w:numId w:val="12"/>
        </w:numPr>
        <w:suppressAutoHyphens w:val="0"/>
        <w:spacing w:line="250" w:lineRule="auto"/>
        <w:rPr>
          <w:rFonts w:ascii="Garamond" w:hAnsi="Garamond"/>
          <w:szCs w:val="22"/>
        </w:rPr>
      </w:pPr>
      <w:r w:rsidRPr="00E2031D">
        <w:rPr>
          <w:rFonts w:ascii="Garamond" w:hAnsi="Garamond"/>
          <w:szCs w:val="22"/>
        </w:rPr>
        <w:t xml:space="preserve">disponuje osobou/osobami, </w:t>
      </w:r>
      <w:r w:rsidR="00FD1402" w:rsidRPr="00E2031D">
        <w:rPr>
          <w:rFonts w:ascii="Garamond" w:hAnsi="Garamond"/>
          <w:szCs w:val="22"/>
        </w:rPr>
        <w:t xml:space="preserve">jejímž/jejichž prostřednictvím zabezpečuje odbornou způsobilost </w:t>
      </w:r>
      <w:r w:rsidR="00136E51">
        <w:rPr>
          <w:rFonts w:ascii="Garamond" w:hAnsi="Garamond"/>
          <w:szCs w:val="22"/>
        </w:rPr>
        <w:t xml:space="preserve">dle podmínek čl. 6.3 písm. c) zadávací dokumentace. </w:t>
      </w:r>
      <w:r w:rsidR="00FD1402" w:rsidRPr="00E2031D">
        <w:rPr>
          <w:rFonts w:ascii="Garamond" w:hAnsi="Garamond"/>
          <w:szCs w:val="22"/>
        </w:rPr>
        <w:t xml:space="preserve"> </w:t>
      </w:r>
    </w:p>
    <w:p w14:paraId="027C2861" w14:textId="0DAE82DB" w:rsidR="00C97945" w:rsidRPr="00E2031D" w:rsidRDefault="00C97945" w:rsidP="00136E51">
      <w:pPr>
        <w:pStyle w:val="Odstavecseseznamem"/>
        <w:suppressAutoHyphens w:val="0"/>
        <w:spacing w:line="250" w:lineRule="auto"/>
        <w:ind w:left="851"/>
        <w:rPr>
          <w:rFonts w:ascii="Garamond" w:hAnsi="Garamond"/>
          <w:szCs w:val="22"/>
        </w:rPr>
      </w:pPr>
    </w:p>
    <w:p w14:paraId="596C3733" w14:textId="65573EFA" w:rsidR="00223225" w:rsidRPr="00A91354" w:rsidRDefault="00223225" w:rsidP="004428A3">
      <w:pPr>
        <w:pStyle w:val="Odstavecseseznamem"/>
        <w:keepNext/>
        <w:numPr>
          <w:ilvl w:val="0"/>
          <w:numId w:val="11"/>
        </w:numPr>
        <w:autoSpaceDE w:val="0"/>
        <w:autoSpaceDN w:val="0"/>
        <w:adjustRightInd w:val="0"/>
        <w:spacing w:line="320" w:lineRule="atLeast"/>
        <w:ind w:left="425" w:hanging="425"/>
        <w:rPr>
          <w:rFonts w:ascii="Garamond" w:hAnsi="Garamond"/>
          <w:szCs w:val="22"/>
        </w:rPr>
      </w:pPr>
      <w:r w:rsidRPr="00A91354">
        <w:rPr>
          <w:rFonts w:ascii="Garamond" w:hAnsi="Garamond"/>
          <w:b/>
          <w:bCs/>
          <w:szCs w:val="22"/>
        </w:rPr>
        <w:t>Splňuje technickou kvalifikaci požadovanou Zadavatelem v</w:t>
      </w:r>
      <w:r w:rsidR="00136E51">
        <w:rPr>
          <w:rFonts w:ascii="Garamond" w:hAnsi="Garamond"/>
          <w:b/>
          <w:bCs/>
          <w:szCs w:val="22"/>
        </w:rPr>
        <w:t> čl.</w:t>
      </w:r>
      <w:r w:rsidRPr="00A91354">
        <w:rPr>
          <w:rFonts w:ascii="Garamond" w:hAnsi="Garamond"/>
          <w:b/>
          <w:bCs/>
          <w:szCs w:val="22"/>
        </w:rPr>
        <w:t xml:space="preserve"> 6.4 zadávací dokumentace</w:t>
      </w:r>
      <w:r w:rsidR="00817E9D">
        <w:rPr>
          <w:rFonts w:ascii="Garamond" w:hAnsi="Garamond"/>
          <w:b/>
          <w:bCs/>
          <w:szCs w:val="22"/>
        </w:rPr>
        <w:t>, neboť</w:t>
      </w:r>
      <w:r w:rsidR="00383F10">
        <w:rPr>
          <w:rFonts w:ascii="Garamond" w:hAnsi="Garamond"/>
          <w:b/>
          <w:bCs/>
          <w:szCs w:val="22"/>
        </w:rPr>
        <w:t>:</w:t>
      </w:r>
    </w:p>
    <w:p w14:paraId="61A54936" w14:textId="7DB06DC9" w:rsidR="00C05BCA" w:rsidRDefault="00A91354" w:rsidP="004428A3">
      <w:pPr>
        <w:numPr>
          <w:ilvl w:val="0"/>
          <w:numId w:val="13"/>
        </w:numPr>
        <w:suppressAutoHyphens w:val="0"/>
        <w:spacing w:line="250" w:lineRule="auto"/>
        <w:rPr>
          <w:rFonts w:ascii="Garamond" w:hAnsi="Garamond" w:cstheme="minorHAnsi"/>
          <w:szCs w:val="22"/>
        </w:rPr>
      </w:pPr>
      <w:r w:rsidRPr="00A91354">
        <w:rPr>
          <w:rFonts w:ascii="Garamond" w:hAnsi="Garamond" w:cstheme="minorHAnsi"/>
          <w:szCs w:val="22"/>
        </w:rPr>
        <w:t xml:space="preserve">v relevantním období posledních </w:t>
      </w:r>
      <w:r w:rsidR="007A05BF">
        <w:rPr>
          <w:rFonts w:ascii="Garamond" w:hAnsi="Garamond" w:cstheme="minorHAnsi"/>
          <w:szCs w:val="22"/>
        </w:rPr>
        <w:t>7</w:t>
      </w:r>
      <w:r w:rsidR="00CE6DD7">
        <w:rPr>
          <w:rFonts w:ascii="Garamond" w:hAnsi="Garamond" w:cstheme="minorHAnsi"/>
          <w:szCs w:val="22"/>
        </w:rPr>
        <w:t xml:space="preserve"> </w:t>
      </w:r>
      <w:r w:rsidRPr="00A91354">
        <w:rPr>
          <w:rFonts w:ascii="Garamond" w:hAnsi="Garamond" w:cstheme="minorHAnsi"/>
          <w:szCs w:val="22"/>
        </w:rPr>
        <w:t xml:space="preserve">let před zahájením </w:t>
      </w:r>
      <w:r>
        <w:rPr>
          <w:rFonts w:ascii="Garamond" w:hAnsi="Garamond" w:cstheme="minorHAnsi"/>
          <w:szCs w:val="22"/>
        </w:rPr>
        <w:t>zadávacího řízení</w:t>
      </w:r>
      <w:r w:rsidRPr="00A91354">
        <w:rPr>
          <w:rFonts w:ascii="Garamond" w:hAnsi="Garamond" w:cstheme="minorHAnsi"/>
          <w:szCs w:val="22"/>
        </w:rPr>
        <w:t xml:space="preserve"> realizoval významné </w:t>
      </w:r>
      <w:r w:rsidR="00B222DE">
        <w:rPr>
          <w:rFonts w:ascii="Garamond" w:hAnsi="Garamond" w:cstheme="minorHAnsi"/>
          <w:szCs w:val="22"/>
        </w:rPr>
        <w:t>služby</w:t>
      </w:r>
      <w:r w:rsidRPr="00A91354">
        <w:rPr>
          <w:rFonts w:ascii="Garamond" w:hAnsi="Garamond" w:cstheme="minorHAnsi"/>
          <w:szCs w:val="22"/>
        </w:rPr>
        <w:t xml:space="preserve"> uvedené v následujícím seznamu významných </w:t>
      </w:r>
      <w:r w:rsidR="00B222DE">
        <w:rPr>
          <w:rFonts w:ascii="Garamond" w:hAnsi="Garamond" w:cstheme="minorHAnsi"/>
          <w:szCs w:val="22"/>
        </w:rPr>
        <w:t>služeb</w:t>
      </w:r>
      <w:r w:rsidRPr="00A91354">
        <w:rPr>
          <w:rFonts w:ascii="Garamond" w:hAnsi="Garamond" w:cstheme="minorHAnsi"/>
          <w:szCs w:val="22"/>
        </w:rPr>
        <w:t xml:space="preserve"> (z přiloženého seznamu musí prokazatelně </w:t>
      </w:r>
      <w:r w:rsidRPr="00A91354">
        <w:rPr>
          <w:rFonts w:ascii="Garamond" w:hAnsi="Garamond" w:cstheme="minorHAnsi"/>
          <w:szCs w:val="22"/>
        </w:rPr>
        <w:lastRenderedPageBreak/>
        <w:t>vyplývat splnění všech požadavků Zadavatele; Zadavatel si vyhrazuje právo ověřit si pravdivost poskytnutých referencí u objednatelů):</w:t>
      </w:r>
    </w:p>
    <w:p w14:paraId="76E5C2F6" w14:textId="44526565" w:rsidR="00C05BCA" w:rsidRPr="00E2031D" w:rsidRDefault="00C05BCA" w:rsidP="00E2031D">
      <w:pPr>
        <w:suppressAutoHyphens w:val="0"/>
        <w:spacing w:line="250" w:lineRule="auto"/>
        <w:rPr>
          <w:rFonts w:ascii="Garamond" w:hAnsi="Garamond" w:cstheme="minorHAnsi"/>
          <w:b/>
          <w:bCs/>
          <w:szCs w:val="22"/>
        </w:rPr>
      </w:pPr>
      <w:r w:rsidRPr="00E2031D">
        <w:rPr>
          <w:rFonts w:ascii="Garamond" w:hAnsi="Garamond" w:cstheme="minorHAnsi"/>
          <w:b/>
          <w:bCs/>
          <w:szCs w:val="22"/>
        </w:rPr>
        <w:t xml:space="preserve">Ad čl. 6.4 písm. a) bod (i.) zadávací </w:t>
      </w:r>
      <w:r w:rsidRPr="00C05BCA">
        <w:rPr>
          <w:rFonts w:ascii="Garamond" w:hAnsi="Garamond" w:cstheme="minorHAnsi"/>
          <w:b/>
          <w:bCs/>
          <w:szCs w:val="22"/>
        </w:rPr>
        <w:t>dokumentace</w:t>
      </w:r>
    </w:p>
    <w:tbl>
      <w:tblPr>
        <w:tblW w:w="10865" w:type="dxa"/>
        <w:tblInd w:w="-9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562"/>
        <w:gridCol w:w="1561"/>
        <w:gridCol w:w="1562"/>
        <w:gridCol w:w="1561"/>
        <w:gridCol w:w="1562"/>
        <w:gridCol w:w="1496"/>
      </w:tblGrid>
      <w:tr w:rsidR="00C05BCA" w:rsidRPr="00A91354" w14:paraId="50A9F8AA" w14:textId="77777777" w:rsidTr="00E2031D">
        <w:trPr>
          <w:trHeight w:val="947"/>
        </w:trPr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5E273510" w14:textId="383CF2AF" w:rsidR="00C05BCA" w:rsidRPr="00A91354" w:rsidRDefault="00C05BCA" w:rsidP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Objednatel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212B963C" w14:textId="571B5557" w:rsidR="00C05BCA" w:rsidRPr="00A91354" w:rsidRDefault="00C05BCA" w:rsidP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Název významné zakázky</w:t>
            </w:r>
          </w:p>
        </w:tc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202F3319" w14:textId="59C3201B" w:rsidR="00C05BCA" w:rsidRPr="00A91354" w:rsidRDefault="00C05BCA" w:rsidP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Popis realizovaného plnění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1EBDB342" w14:textId="4FA72070" w:rsidR="00C05BCA" w:rsidRPr="00A91354" w:rsidRDefault="00C05BCA" w:rsidP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Výše investičních nákladů stavby</w:t>
            </w:r>
          </w:p>
        </w:tc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4DC7FB81" w14:textId="485FD00F" w:rsidR="00C05BCA" w:rsidRPr="00A91354" w:rsidRDefault="00C05BCA" w:rsidP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 xml:space="preserve">Doba realizace </w:t>
            </w:r>
            <w:r w:rsidRPr="00A91354">
              <w:rPr>
                <w:rFonts w:ascii="Garamond" w:hAnsi="Garamond" w:cstheme="minorHAnsi"/>
                <w:bCs/>
                <w:szCs w:val="22"/>
              </w:rPr>
              <w:t>(MM/RR-MM/RR)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0C087143" w14:textId="77777777" w:rsidR="00C05BCA" w:rsidRPr="00A91354" w:rsidRDefault="00C05BCA" w:rsidP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Poskytnuto řádně a včas</w:t>
            </w:r>
          </w:p>
        </w:tc>
        <w:tc>
          <w:tcPr>
            <w:tcW w:w="1496" w:type="dxa"/>
            <w:tcBorders>
              <w:bottom w:val="single" w:sz="12" w:space="0" w:color="666666"/>
            </w:tcBorders>
            <w:vAlign w:val="center"/>
            <w:hideMark/>
          </w:tcPr>
          <w:p w14:paraId="3AEDD24F" w14:textId="77777777" w:rsidR="00C05BCA" w:rsidRPr="00A91354" w:rsidRDefault="00C05BCA" w:rsidP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Kontaktní údaje kontaktní osoby objednatele</w:t>
            </w:r>
          </w:p>
        </w:tc>
      </w:tr>
      <w:tr w:rsidR="00C05BCA" w:rsidRPr="00A91354" w14:paraId="033D5446" w14:textId="77777777" w:rsidTr="00E2031D">
        <w:trPr>
          <w:trHeight w:val="602"/>
        </w:trPr>
        <w:tc>
          <w:tcPr>
            <w:tcW w:w="1561" w:type="dxa"/>
          </w:tcPr>
          <w:p w14:paraId="0357CDF6" w14:textId="77777777" w:rsidR="00C05BCA" w:rsidRPr="00F845FB" w:rsidRDefault="00C05BCA" w:rsidP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5A851B3A" w14:textId="77777777" w:rsidR="00C05BCA" w:rsidRPr="00F845FB" w:rsidRDefault="00C05BCA" w:rsidP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 xml:space="preserve"> [DOPLNÍ DODAVATEL]</w:t>
            </w:r>
          </w:p>
        </w:tc>
        <w:tc>
          <w:tcPr>
            <w:tcW w:w="1561" w:type="dxa"/>
          </w:tcPr>
          <w:p w14:paraId="3F725723" w14:textId="77777777" w:rsidR="00C05BCA" w:rsidRPr="00F845FB" w:rsidRDefault="00C05BCA" w:rsidP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381DEDEE" w14:textId="749440BB" w:rsidR="00C05BCA" w:rsidRPr="00F845FB" w:rsidRDefault="00C05BCA" w:rsidP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1" w:type="dxa"/>
          </w:tcPr>
          <w:p w14:paraId="2085B61B" w14:textId="52C7052A" w:rsidR="00C05BCA" w:rsidRPr="00F845FB" w:rsidRDefault="00C05BCA" w:rsidP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44A7DBDC" w14:textId="77777777" w:rsidR="00C05BCA" w:rsidRPr="00F845FB" w:rsidRDefault="00C05BCA" w:rsidP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496" w:type="dxa"/>
          </w:tcPr>
          <w:p w14:paraId="76AA6DA5" w14:textId="77777777" w:rsidR="00C05BCA" w:rsidRPr="00F845FB" w:rsidRDefault="00C05BCA" w:rsidP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</w:tr>
      <w:tr w:rsidR="00136E51" w:rsidRPr="00A91354" w14:paraId="4A27E094" w14:textId="77777777" w:rsidTr="00E2031D">
        <w:trPr>
          <w:trHeight w:val="602"/>
        </w:trPr>
        <w:tc>
          <w:tcPr>
            <w:tcW w:w="1561" w:type="dxa"/>
          </w:tcPr>
          <w:p w14:paraId="679AE400" w14:textId="4D100C23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3C29C451" w14:textId="7BAE6AE3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 xml:space="preserve"> [DOPLNÍ DODAVATEL]</w:t>
            </w:r>
          </w:p>
        </w:tc>
        <w:tc>
          <w:tcPr>
            <w:tcW w:w="1561" w:type="dxa"/>
          </w:tcPr>
          <w:p w14:paraId="295D3BFB" w14:textId="6D476DF0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78D2DCE1" w14:textId="68518A8B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1" w:type="dxa"/>
          </w:tcPr>
          <w:p w14:paraId="4C7095A1" w14:textId="1B3CE82A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16291EED" w14:textId="0AA35BCB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496" w:type="dxa"/>
          </w:tcPr>
          <w:p w14:paraId="429430FB" w14:textId="380527A1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</w:tr>
      <w:tr w:rsidR="00136E51" w:rsidRPr="00A91354" w14:paraId="2C8995BF" w14:textId="77777777" w:rsidTr="00E2031D">
        <w:trPr>
          <w:trHeight w:val="602"/>
        </w:trPr>
        <w:tc>
          <w:tcPr>
            <w:tcW w:w="1561" w:type="dxa"/>
          </w:tcPr>
          <w:p w14:paraId="6B6F4FA9" w14:textId="38CE1DC3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284FF0A5" w14:textId="56588640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 xml:space="preserve"> [DOPLNÍ DODAVATEL]</w:t>
            </w:r>
          </w:p>
        </w:tc>
        <w:tc>
          <w:tcPr>
            <w:tcW w:w="1561" w:type="dxa"/>
          </w:tcPr>
          <w:p w14:paraId="1DCFB34C" w14:textId="1D2318DF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441E3DC8" w14:textId="667DF1C2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1" w:type="dxa"/>
          </w:tcPr>
          <w:p w14:paraId="5734ECF5" w14:textId="08B09C03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247361E6" w14:textId="7A5DCE37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496" w:type="dxa"/>
          </w:tcPr>
          <w:p w14:paraId="797F87CC" w14:textId="7BBD1DD8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</w:tr>
    </w:tbl>
    <w:p w14:paraId="22480405" w14:textId="0C8FB04D" w:rsidR="00C05BCA" w:rsidRPr="00BD101F" w:rsidRDefault="00C05BCA" w:rsidP="00C05BCA">
      <w:pPr>
        <w:suppressAutoHyphens w:val="0"/>
        <w:spacing w:line="250" w:lineRule="auto"/>
        <w:rPr>
          <w:rFonts w:ascii="Garamond" w:hAnsi="Garamond" w:cstheme="minorHAnsi"/>
          <w:b/>
          <w:bCs/>
          <w:szCs w:val="22"/>
        </w:rPr>
      </w:pPr>
      <w:r w:rsidRPr="00BD101F">
        <w:rPr>
          <w:rFonts w:ascii="Garamond" w:hAnsi="Garamond" w:cstheme="minorHAnsi"/>
          <w:b/>
          <w:bCs/>
          <w:szCs w:val="22"/>
        </w:rPr>
        <w:t>Ad čl. 6.4 písm. a) bod (</w:t>
      </w:r>
      <w:proofErr w:type="spellStart"/>
      <w:r w:rsidRPr="00BD101F">
        <w:rPr>
          <w:rFonts w:ascii="Garamond" w:hAnsi="Garamond" w:cstheme="minorHAnsi"/>
          <w:b/>
          <w:bCs/>
          <w:szCs w:val="22"/>
        </w:rPr>
        <w:t>i</w:t>
      </w:r>
      <w:r>
        <w:rPr>
          <w:rFonts w:ascii="Garamond" w:hAnsi="Garamond" w:cstheme="minorHAnsi"/>
          <w:b/>
          <w:bCs/>
          <w:szCs w:val="22"/>
        </w:rPr>
        <w:t>i</w:t>
      </w:r>
      <w:proofErr w:type="spellEnd"/>
      <w:r w:rsidRPr="00BD101F">
        <w:rPr>
          <w:rFonts w:ascii="Garamond" w:hAnsi="Garamond" w:cstheme="minorHAnsi"/>
          <w:b/>
          <w:bCs/>
          <w:szCs w:val="22"/>
        </w:rPr>
        <w:t xml:space="preserve">.) zadávací </w:t>
      </w:r>
      <w:r w:rsidRPr="00C05BCA">
        <w:rPr>
          <w:rFonts w:ascii="Garamond" w:hAnsi="Garamond" w:cstheme="minorHAnsi"/>
          <w:b/>
          <w:bCs/>
          <w:szCs w:val="22"/>
        </w:rPr>
        <w:t>dokumentace</w:t>
      </w:r>
    </w:p>
    <w:tbl>
      <w:tblPr>
        <w:tblW w:w="10865" w:type="dxa"/>
        <w:tblInd w:w="-9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562"/>
        <w:gridCol w:w="1561"/>
        <w:gridCol w:w="1562"/>
        <w:gridCol w:w="1561"/>
        <w:gridCol w:w="1562"/>
        <w:gridCol w:w="1496"/>
      </w:tblGrid>
      <w:tr w:rsidR="00C05BCA" w:rsidRPr="00A91354" w14:paraId="30DE3AC3" w14:textId="77777777">
        <w:trPr>
          <w:trHeight w:val="947"/>
        </w:trPr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3FCEEC50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Objednatel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004C9142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Název významné zakázky</w:t>
            </w:r>
          </w:p>
        </w:tc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146D3C70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Popis realizovaného plnění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3DB455A7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Výše investičních nákladů stavby</w:t>
            </w:r>
          </w:p>
        </w:tc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4A46BC05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 xml:space="preserve">Doba realizace </w:t>
            </w:r>
            <w:r w:rsidRPr="00A91354">
              <w:rPr>
                <w:rFonts w:ascii="Garamond" w:hAnsi="Garamond" w:cstheme="minorHAnsi"/>
                <w:bCs/>
                <w:szCs w:val="22"/>
              </w:rPr>
              <w:t>(MM/RR-MM/RR)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16A7DB65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Poskytnuto řádně a včas</w:t>
            </w:r>
          </w:p>
        </w:tc>
        <w:tc>
          <w:tcPr>
            <w:tcW w:w="1496" w:type="dxa"/>
            <w:tcBorders>
              <w:bottom w:val="single" w:sz="12" w:space="0" w:color="666666"/>
            </w:tcBorders>
            <w:vAlign w:val="center"/>
            <w:hideMark/>
          </w:tcPr>
          <w:p w14:paraId="4098616C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Kontaktní údaje kontaktní osoby objednatele</w:t>
            </w:r>
          </w:p>
        </w:tc>
      </w:tr>
      <w:tr w:rsidR="00C05BCA" w:rsidRPr="00A91354" w14:paraId="7FC452F9" w14:textId="77777777">
        <w:trPr>
          <w:trHeight w:val="602"/>
        </w:trPr>
        <w:tc>
          <w:tcPr>
            <w:tcW w:w="1561" w:type="dxa"/>
          </w:tcPr>
          <w:p w14:paraId="58810C1A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69BA234D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 xml:space="preserve"> [DOPLNÍ DODAVATEL]</w:t>
            </w:r>
          </w:p>
        </w:tc>
        <w:tc>
          <w:tcPr>
            <w:tcW w:w="1561" w:type="dxa"/>
          </w:tcPr>
          <w:p w14:paraId="24E9235B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1EFE207E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1" w:type="dxa"/>
          </w:tcPr>
          <w:p w14:paraId="163151BA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7D18F8C6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496" w:type="dxa"/>
          </w:tcPr>
          <w:p w14:paraId="420CCA93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</w:tr>
      <w:tr w:rsidR="00136E51" w:rsidRPr="00A91354" w14:paraId="4508B075" w14:textId="77777777">
        <w:trPr>
          <w:trHeight w:val="602"/>
        </w:trPr>
        <w:tc>
          <w:tcPr>
            <w:tcW w:w="1561" w:type="dxa"/>
          </w:tcPr>
          <w:p w14:paraId="7E34D52E" w14:textId="581A542A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4BE33D72" w14:textId="051BBE3B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 xml:space="preserve"> [DOPLNÍ DODAVATEL]</w:t>
            </w:r>
          </w:p>
        </w:tc>
        <w:tc>
          <w:tcPr>
            <w:tcW w:w="1561" w:type="dxa"/>
          </w:tcPr>
          <w:p w14:paraId="67B92271" w14:textId="145D9149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446B35B2" w14:textId="649B6BAB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1" w:type="dxa"/>
          </w:tcPr>
          <w:p w14:paraId="5FF7D60A" w14:textId="397E6A45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41DB1872" w14:textId="41BFA92A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496" w:type="dxa"/>
          </w:tcPr>
          <w:p w14:paraId="0D45ACF3" w14:textId="70C990C3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</w:tr>
      <w:tr w:rsidR="00136E51" w:rsidRPr="00A91354" w14:paraId="0CA4CC1C" w14:textId="77777777">
        <w:trPr>
          <w:trHeight w:val="602"/>
        </w:trPr>
        <w:tc>
          <w:tcPr>
            <w:tcW w:w="1561" w:type="dxa"/>
          </w:tcPr>
          <w:p w14:paraId="4383FA43" w14:textId="7FC3873E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3924A540" w14:textId="0B283FDA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 xml:space="preserve"> [DOPLNÍ DODAVATEL]</w:t>
            </w:r>
          </w:p>
        </w:tc>
        <w:tc>
          <w:tcPr>
            <w:tcW w:w="1561" w:type="dxa"/>
          </w:tcPr>
          <w:p w14:paraId="4DE4489D" w14:textId="22263815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49C289FF" w14:textId="2F4245B6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1" w:type="dxa"/>
          </w:tcPr>
          <w:p w14:paraId="4734E91B" w14:textId="1C7926EB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53DF991C" w14:textId="6ED6CA01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496" w:type="dxa"/>
          </w:tcPr>
          <w:p w14:paraId="44019B04" w14:textId="411070E3" w:rsidR="00136E51" w:rsidRPr="00F845FB" w:rsidRDefault="00136E51" w:rsidP="00136E51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</w:tr>
    </w:tbl>
    <w:p w14:paraId="1F05E4C5" w14:textId="406E4815" w:rsidR="00C05BCA" w:rsidRPr="00BD101F" w:rsidRDefault="00C05BCA" w:rsidP="00C05BCA">
      <w:pPr>
        <w:suppressAutoHyphens w:val="0"/>
        <w:spacing w:line="250" w:lineRule="auto"/>
        <w:rPr>
          <w:rFonts w:ascii="Garamond" w:hAnsi="Garamond" w:cstheme="minorHAnsi"/>
          <w:b/>
          <w:bCs/>
          <w:szCs w:val="22"/>
        </w:rPr>
      </w:pPr>
      <w:r w:rsidRPr="00BD101F">
        <w:rPr>
          <w:rFonts w:ascii="Garamond" w:hAnsi="Garamond" w:cstheme="minorHAnsi"/>
          <w:b/>
          <w:bCs/>
          <w:szCs w:val="22"/>
        </w:rPr>
        <w:t>Ad čl. 6.4 písm. a) bod (</w:t>
      </w:r>
      <w:proofErr w:type="spellStart"/>
      <w:r w:rsidRPr="00BD101F">
        <w:rPr>
          <w:rFonts w:ascii="Garamond" w:hAnsi="Garamond" w:cstheme="minorHAnsi"/>
          <w:b/>
          <w:bCs/>
          <w:szCs w:val="22"/>
        </w:rPr>
        <w:t>i</w:t>
      </w:r>
      <w:r>
        <w:rPr>
          <w:rFonts w:ascii="Garamond" w:hAnsi="Garamond" w:cstheme="minorHAnsi"/>
          <w:b/>
          <w:bCs/>
          <w:szCs w:val="22"/>
        </w:rPr>
        <w:t>ii</w:t>
      </w:r>
      <w:proofErr w:type="spellEnd"/>
      <w:r w:rsidRPr="00BD101F">
        <w:rPr>
          <w:rFonts w:ascii="Garamond" w:hAnsi="Garamond" w:cstheme="minorHAnsi"/>
          <w:b/>
          <w:bCs/>
          <w:szCs w:val="22"/>
        </w:rPr>
        <w:t xml:space="preserve">.) zadávací </w:t>
      </w:r>
      <w:r w:rsidRPr="00C05BCA">
        <w:rPr>
          <w:rFonts w:ascii="Garamond" w:hAnsi="Garamond" w:cstheme="minorHAnsi"/>
          <w:b/>
          <w:bCs/>
          <w:szCs w:val="22"/>
        </w:rPr>
        <w:t>dokumentace</w:t>
      </w:r>
    </w:p>
    <w:tbl>
      <w:tblPr>
        <w:tblW w:w="10865" w:type="dxa"/>
        <w:tblInd w:w="-99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562"/>
        <w:gridCol w:w="1561"/>
        <w:gridCol w:w="1562"/>
        <w:gridCol w:w="1561"/>
        <w:gridCol w:w="1562"/>
        <w:gridCol w:w="1496"/>
      </w:tblGrid>
      <w:tr w:rsidR="00C05BCA" w:rsidRPr="00A91354" w14:paraId="4C9697BF" w14:textId="77777777">
        <w:trPr>
          <w:trHeight w:val="947"/>
        </w:trPr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40261CED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Objednatel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11309541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Název významné zakázky</w:t>
            </w:r>
          </w:p>
        </w:tc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0FDA9A56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Popis realizovaného plnění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505F7FCD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Výše investičních nákladů stavby</w:t>
            </w:r>
          </w:p>
        </w:tc>
        <w:tc>
          <w:tcPr>
            <w:tcW w:w="1561" w:type="dxa"/>
            <w:tcBorders>
              <w:bottom w:val="single" w:sz="12" w:space="0" w:color="666666"/>
            </w:tcBorders>
            <w:vAlign w:val="center"/>
          </w:tcPr>
          <w:p w14:paraId="7AB6BBE7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 xml:space="preserve">Doba realizace </w:t>
            </w:r>
            <w:r w:rsidRPr="00A91354">
              <w:rPr>
                <w:rFonts w:ascii="Garamond" w:hAnsi="Garamond" w:cstheme="minorHAnsi"/>
                <w:bCs/>
                <w:szCs w:val="22"/>
              </w:rPr>
              <w:t>(MM/RR-MM/RR)</w:t>
            </w:r>
          </w:p>
        </w:tc>
        <w:tc>
          <w:tcPr>
            <w:tcW w:w="1562" w:type="dxa"/>
            <w:tcBorders>
              <w:bottom w:val="single" w:sz="12" w:space="0" w:color="666666"/>
            </w:tcBorders>
            <w:vAlign w:val="center"/>
          </w:tcPr>
          <w:p w14:paraId="4F53845A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Poskytnuto řádně a včas</w:t>
            </w:r>
          </w:p>
        </w:tc>
        <w:tc>
          <w:tcPr>
            <w:tcW w:w="1496" w:type="dxa"/>
            <w:tcBorders>
              <w:bottom w:val="single" w:sz="12" w:space="0" w:color="666666"/>
            </w:tcBorders>
            <w:vAlign w:val="center"/>
            <w:hideMark/>
          </w:tcPr>
          <w:p w14:paraId="52095F37" w14:textId="77777777" w:rsidR="00C05BCA" w:rsidRPr="00A91354" w:rsidRDefault="00C05BCA">
            <w:pPr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Kontaktní údaje kontaktní osoby objednatele</w:t>
            </w:r>
          </w:p>
        </w:tc>
      </w:tr>
      <w:tr w:rsidR="00C05BCA" w:rsidRPr="00A91354" w14:paraId="058484CA" w14:textId="77777777">
        <w:trPr>
          <w:trHeight w:val="602"/>
        </w:trPr>
        <w:tc>
          <w:tcPr>
            <w:tcW w:w="1561" w:type="dxa"/>
          </w:tcPr>
          <w:p w14:paraId="48486143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1BC8303E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 xml:space="preserve"> [DOPLNÍ DODAVATEL]</w:t>
            </w:r>
          </w:p>
        </w:tc>
        <w:tc>
          <w:tcPr>
            <w:tcW w:w="1561" w:type="dxa"/>
          </w:tcPr>
          <w:p w14:paraId="69EF7963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2310B404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1" w:type="dxa"/>
          </w:tcPr>
          <w:p w14:paraId="52D6CA41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562" w:type="dxa"/>
          </w:tcPr>
          <w:p w14:paraId="151A006C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  <w:tc>
          <w:tcPr>
            <w:tcW w:w="1496" w:type="dxa"/>
          </w:tcPr>
          <w:p w14:paraId="218EFCCA" w14:textId="77777777" w:rsidR="00C05BCA" w:rsidRPr="00F845FB" w:rsidRDefault="00C05BCA">
            <w:pPr>
              <w:rPr>
                <w:rFonts w:ascii="Garamond" w:hAnsi="Garamond" w:cstheme="minorHAnsi"/>
                <w:szCs w:val="22"/>
                <w:highlight w:val="yellow"/>
              </w:rPr>
            </w:pPr>
            <w:r w:rsidRPr="00F845FB">
              <w:rPr>
                <w:rFonts w:ascii="Garamond" w:hAnsi="Garamond" w:cstheme="minorHAnsi"/>
                <w:szCs w:val="22"/>
                <w:highlight w:val="yellow"/>
              </w:rPr>
              <w:t>[DOPLNÍ DODAVATEL]</w:t>
            </w:r>
          </w:p>
        </w:tc>
      </w:tr>
    </w:tbl>
    <w:p w14:paraId="1ABE4F03" w14:textId="55C957EE" w:rsidR="0036084A" w:rsidRPr="0036084A" w:rsidRDefault="0036084A" w:rsidP="0036084A">
      <w:pPr>
        <w:suppressAutoHyphens w:val="0"/>
        <w:spacing w:line="250" w:lineRule="auto"/>
        <w:rPr>
          <w:rFonts w:ascii="Garamond" w:hAnsi="Garamond" w:cstheme="minorHAnsi"/>
          <w:i/>
          <w:iCs/>
          <w:szCs w:val="22"/>
        </w:rPr>
      </w:pPr>
      <w:r>
        <w:rPr>
          <w:rFonts w:ascii="Garamond" w:hAnsi="Garamond" w:cstheme="minorHAnsi"/>
          <w:i/>
          <w:iCs/>
          <w:szCs w:val="22"/>
        </w:rPr>
        <w:t>*Dodavatel</w:t>
      </w:r>
      <w:r w:rsidR="00445B0E">
        <w:rPr>
          <w:rFonts w:ascii="Garamond" w:hAnsi="Garamond" w:cstheme="minorHAnsi"/>
          <w:i/>
          <w:iCs/>
          <w:szCs w:val="22"/>
        </w:rPr>
        <w:t xml:space="preserve"> případně</w:t>
      </w:r>
      <w:r>
        <w:rPr>
          <w:rFonts w:ascii="Garamond" w:hAnsi="Garamond" w:cstheme="minorHAnsi"/>
          <w:i/>
          <w:iCs/>
          <w:szCs w:val="22"/>
        </w:rPr>
        <w:t xml:space="preserve"> doplní </w:t>
      </w:r>
      <w:r w:rsidR="00445B0E">
        <w:rPr>
          <w:rFonts w:ascii="Garamond" w:hAnsi="Garamond" w:cstheme="minorHAnsi"/>
          <w:i/>
          <w:iCs/>
          <w:szCs w:val="22"/>
        </w:rPr>
        <w:t xml:space="preserve">další </w:t>
      </w:r>
      <w:r>
        <w:rPr>
          <w:rFonts w:ascii="Garamond" w:hAnsi="Garamond" w:cstheme="minorHAnsi"/>
          <w:i/>
          <w:iCs/>
          <w:szCs w:val="22"/>
        </w:rPr>
        <w:t>potřebný počet řádků.</w:t>
      </w:r>
    </w:p>
    <w:p w14:paraId="60FEF97F" w14:textId="3AA30331" w:rsidR="00A91354" w:rsidRPr="00A91354" w:rsidRDefault="00A91354" w:rsidP="004428A3">
      <w:pPr>
        <w:numPr>
          <w:ilvl w:val="0"/>
          <w:numId w:val="13"/>
        </w:numPr>
        <w:suppressAutoHyphens w:val="0"/>
        <w:spacing w:line="250" w:lineRule="auto"/>
        <w:rPr>
          <w:rFonts w:ascii="Garamond" w:hAnsi="Garamond" w:cstheme="minorHAnsi"/>
          <w:szCs w:val="22"/>
        </w:rPr>
      </w:pPr>
      <w:r w:rsidRPr="00A91354">
        <w:rPr>
          <w:rFonts w:ascii="Garamond" w:hAnsi="Garamond" w:cstheme="minorHAnsi"/>
          <w:szCs w:val="22"/>
        </w:rPr>
        <w:lastRenderedPageBreak/>
        <w:t xml:space="preserve">prohlašuje, že </w:t>
      </w:r>
      <w:r w:rsidR="00392768">
        <w:rPr>
          <w:rFonts w:ascii="Garamond" w:hAnsi="Garamond" w:cstheme="minorHAnsi"/>
          <w:szCs w:val="22"/>
        </w:rPr>
        <w:t>v</w:t>
      </w:r>
      <w:r w:rsidRPr="00A91354">
        <w:rPr>
          <w:rFonts w:ascii="Garamond" w:hAnsi="Garamond" w:cstheme="minorHAnsi"/>
          <w:szCs w:val="22"/>
        </w:rPr>
        <w:t xml:space="preserve">eřejnou zakázku bude v případě výběru jeho nabídky jako nejvýhodnější realizovat prostřednictvím níže uvedených členů realizačního týmu: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A91354" w:rsidRPr="00A91354" w14:paraId="1D0F7847" w14:textId="77777777" w:rsidTr="00660557">
        <w:tc>
          <w:tcPr>
            <w:tcW w:w="4957" w:type="dxa"/>
          </w:tcPr>
          <w:p w14:paraId="30B65BB3" w14:textId="77777777" w:rsidR="00A91354" w:rsidRPr="00A91354" w:rsidRDefault="00A91354" w:rsidP="0066055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Pozice</w:t>
            </w:r>
          </w:p>
        </w:tc>
        <w:tc>
          <w:tcPr>
            <w:tcW w:w="4252" w:type="dxa"/>
          </w:tcPr>
          <w:p w14:paraId="5EE89E58" w14:textId="77777777" w:rsidR="00A91354" w:rsidRPr="00A91354" w:rsidRDefault="00A91354" w:rsidP="0066055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Garamond" w:hAnsi="Garamond" w:cstheme="minorHAnsi"/>
                <w:b/>
                <w:bCs/>
                <w:szCs w:val="22"/>
              </w:rPr>
            </w:pPr>
            <w:r w:rsidRPr="00A91354">
              <w:rPr>
                <w:rFonts w:ascii="Garamond" w:hAnsi="Garamond" w:cstheme="minorHAnsi"/>
                <w:b/>
                <w:bCs/>
                <w:szCs w:val="22"/>
              </w:rPr>
              <w:t>Jméno a příjmení člena týmu</w:t>
            </w:r>
          </w:p>
        </w:tc>
      </w:tr>
      <w:tr w:rsidR="00A91354" w:rsidRPr="00A91354" w14:paraId="472089B5" w14:textId="77777777" w:rsidTr="00660557">
        <w:tc>
          <w:tcPr>
            <w:tcW w:w="4957" w:type="dxa"/>
          </w:tcPr>
          <w:p w14:paraId="7585FB41" w14:textId="1C01AFDA" w:rsidR="00A91354" w:rsidRPr="00136E51" w:rsidRDefault="00A91354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</w:rPr>
            </w:pPr>
            <w:r w:rsidRPr="00136E51">
              <w:rPr>
                <w:rFonts w:ascii="Garamond" w:hAnsi="Garamond" w:cstheme="minorHAnsi"/>
              </w:rPr>
              <w:t xml:space="preserve">1) </w:t>
            </w:r>
            <w:r w:rsidR="00777FFB" w:rsidRPr="00136E51">
              <w:rPr>
                <w:rFonts w:ascii="Garamond" w:hAnsi="Garamond" w:cstheme="minorHAnsi"/>
              </w:rPr>
              <w:t xml:space="preserve">Vedoucí týmu (hlavní inženýr </w:t>
            </w:r>
            <w:r w:rsidR="00232B7F" w:rsidRPr="00136E51">
              <w:rPr>
                <w:rFonts w:ascii="Garamond" w:hAnsi="Garamond" w:cstheme="minorHAnsi"/>
              </w:rPr>
              <w:t>projektu – HIP</w:t>
            </w:r>
            <w:r w:rsidRPr="00136E51">
              <w:rPr>
                <w:rFonts w:ascii="Garamond" w:hAnsi="Garamond" w:cstheme="minorHAnsi"/>
              </w:rPr>
              <w:t>)</w:t>
            </w:r>
          </w:p>
        </w:tc>
        <w:tc>
          <w:tcPr>
            <w:tcW w:w="4252" w:type="dxa"/>
          </w:tcPr>
          <w:p w14:paraId="3004E70C" w14:textId="77777777" w:rsidR="00A91354" w:rsidRPr="00136E51" w:rsidRDefault="00A91354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  <w:highlight w:val="yellow"/>
              </w:rPr>
            </w:pPr>
            <w:r w:rsidRPr="00136E5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  <w:tr w:rsidR="00A91354" w:rsidRPr="00A91354" w14:paraId="72799551" w14:textId="77777777" w:rsidTr="00660557">
        <w:tc>
          <w:tcPr>
            <w:tcW w:w="4957" w:type="dxa"/>
          </w:tcPr>
          <w:p w14:paraId="464FB022" w14:textId="029B1F3F" w:rsidR="00A91354" w:rsidRPr="00136E51" w:rsidRDefault="00A91354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</w:rPr>
            </w:pPr>
            <w:r w:rsidRPr="00136E51">
              <w:rPr>
                <w:rFonts w:ascii="Garamond" w:hAnsi="Garamond" w:cstheme="minorHAnsi"/>
              </w:rPr>
              <w:t xml:space="preserve">2) </w:t>
            </w:r>
            <w:r w:rsidR="00D14AB2" w:rsidRPr="00136E51">
              <w:rPr>
                <w:rFonts w:ascii="Garamond" w:hAnsi="Garamond"/>
              </w:rPr>
              <w:t>Zástupce vedoucího týmu (zástupce hlavního inženýra projektu)</w:t>
            </w:r>
          </w:p>
        </w:tc>
        <w:tc>
          <w:tcPr>
            <w:tcW w:w="4252" w:type="dxa"/>
          </w:tcPr>
          <w:p w14:paraId="7A24D7D9" w14:textId="77777777" w:rsidR="00A91354" w:rsidRPr="00136E51" w:rsidRDefault="00A91354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  <w:highlight w:val="yellow"/>
              </w:rPr>
            </w:pPr>
            <w:r w:rsidRPr="00136E5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  <w:tr w:rsidR="00A91354" w:rsidRPr="00A91354" w14:paraId="136176A7" w14:textId="77777777" w:rsidTr="00660557">
        <w:tc>
          <w:tcPr>
            <w:tcW w:w="4957" w:type="dxa"/>
          </w:tcPr>
          <w:p w14:paraId="3D623D6F" w14:textId="5CE293FE" w:rsidR="00A91354" w:rsidRPr="00136E51" w:rsidRDefault="00DC14CF" w:rsidP="00DC14CF">
            <w:pPr>
              <w:pStyle w:val="Textkomente"/>
              <w:keepNext/>
              <w:rPr>
                <w:rFonts w:ascii="Garamond" w:hAnsi="Garamond"/>
              </w:rPr>
            </w:pPr>
            <w:r w:rsidRPr="00136E51">
              <w:rPr>
                <w:rFonts w:ascii="Garamond" w:hAnsi="Garamond" w:cstheme="minorHAnsi"/>
              </w:rPr>
              <w:t>3</w:t>
            </w:r>
            <w:r w:rsidR="00A91354" w:rsidRPr="00136E51">
              <w:rPr>
                <w:rFonts w:ascii="Garamond" w:hAnsi="Garamond" w:cstheme="minorHAnsi"/>
              </w:rPr>
              <w:t xml:space="preserve">) </w:t>
            </w:r>
            <w:r w:rsidRPr="00136E51">
              <w:rPr>
                <w:rFonts w:ascii="Garamond" w:hAnsi="Garamond"/>
              </w:rPr>
              <w:t>Specialista na techniku prostředí staveb</w:t>
            </w:r>
          </w:p>
        </w:tc>
        <w:tc>
          <w:tcPr>
            <w:tcW w:w="4252" w:type="dxa"/>
          </w:tcPr>
          <w:p w14:paraId="7CDBB2A6" w14:textId="77777777" w:rsidR="00A91354" w:rsidRPr="00136E51" w:rsidRDefault="00A91354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  <w:highlight w:val="yellow"/>
              </w:rPr>
            </w:pPr>
            <w:r w:rsidRPr="00136E5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  <w:tr w:rsidR="00A91354" w:rsidRPr="00A91354" w14:paraId="1EFE4E31" w14:textId="77777777" w:rsidTr="00660557">
        <w:tc>
          <w:tcPr>
            <w:tcW w:w="4957" w:type="dxa"/>
          </w:tcPr>
          <w:p w14:paraId="1D11B152" w14:textId="0C0112D9" w:rsidR="00A91354" w:rsidRPr="00136E51" w:rsidRDefault="00F92938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</w:rPr>
            </w:pPr>
            <w:r w:rsidRPr="00136E51">
              <w:rPr>
                <w:rFonts w:ascii="Garamond" w:hAnsi="Garamond" w:cstheme="minorHAnsi"/>
              </w:rPr>
              <w:t>4</w:t>
            </w:r>
            <w:r w:rsidR="00A91354" w:rsidRPr="00136E51">
              <w:rPr>
                <w:rFonts w:ascii="Garamond" w:hAnsi="Garamond" w:cstheme="minorHAnsi"/>
              </w:rPr>
              <w:t xml:space="preserve">) </w:t>
            </w:r>
            <w:r w:rsidRPr="00136E51">
              <w:rPr>
                <w:rFonts w:ascii="Garamond" w:hAnsi="Garamond"/>
              </w:rPr>
              <w:t>Specialista na statiku a dynamiku staveb</w:t>
            </w:r>
          </w:p>
        </w:tc>
        <w:tc>
          <w:tcPr>
            <w:tcW w:w="4252" w:type="dxa"/>
          </w:tcPr>
          <w:p w14:paraId="4ACC69A9" w14:textId="77777777" w:rsidR="00A91354" w:rsidRPr="00136E51" w:rsidRDefault="00A91354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  <w:highlight w:val="yellow"/>
              </w:rPr>
            </w:pPr>
            <w:r w:rsidRPr="00136E5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  <w:tr w:rsidR="00A91354" w:rsidRPr="00A91354" w14:paraId="06BECBD4" w14:textId="77777777" w:rsidTr="00660557">
        <w:tc>
          <w:tcPr>
            <w:tcW w:w="4957" w:type="dxa"/>
          </w:tcPr>
          <w:p w14:paraId="1D0A6074" w14:textId="4AC98C64" w:rsidR="00A91354" w:rsidRPr="00136E51" w:rsidRDefault="00832B8A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</w:rPr>
            </w:pPr>
            <w:r w:rsidRPr="00136E51">
              <w:rPr>
                <w:rFonts w:ascii="Garamond" w:hAnsi="Garamond" w:cstheme="minorHAnsi"/>
              </w:rPr>
              <w:t>5</w:t>
            </w:r>
            <w:r w:rsidR="00A91354" w:rsidRPr="00136E51">
              <w:rPr>
                <w:rFonts w:ascii="Garamond" w:hAnsi="Garamond" w:cstheme="minorHAnsi"/>
              </w:rPr>
              <w:t xml:space="preserve">) </w:t>
            </w:r>
            <w:r w:rsidRPr="00136E51">
              <w:rPr>
                <w:rFonts w:ascii="Garamond" w:hAnsi="Garamond" w:cstheme="minorHAnsi"/>
              </w:rPr>
              <w:t>Specialista na strojní inženýrství</w:t>
            </w:r>
          </w:p>
        </w:tc>
        <w:tc>
          <w:tcPr>
            <w:tcW w:w="4252" w:type="dxa"/>
          </w:tcPr>
          <w:p w14:paraId="322313E3" w14:textId="77777777" w:rsidR="00A91354" w:rsidRPr="00136E51" w:rsidRDefault="00A91354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  <w:highlight w:val="yellow"/>
              </w:rPr>
            </w:pPr>
            <w:r w:rsidRPr="00136E5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  <w:tr w:rsidR="00A91354" w:rsidRPr="00A91354" w14:paraId="684547C3" w14:textId="77777777" w:rsidTr="00660557">
        <w:tc>
          <w:tcPr>
            <w:tcW w:w="4957" w:type="dxa"/>
          </w:tcPr>
          <w:p w14:paraId="609E27C1" w14:textId="0FF35D43" w:rsidR="00A91354" w:rsidRPr="00136E51" w:rsidRDefault="00832B8A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</w:rPr>
            </w:pPr>
            <w:r w:rsidRPr="00136E51">
              <w:rPr>
                <w:rFonts w:ascii="Garamond" w:hAnsi="Garamond" w:cstheme="minorHAnsi"/>
              </w:rPr>
              <w:t>6</w:t>
            </w:r>
            <w:r w:rsidR="00A91354" w:rsidRPr="00136E51">
              <w:rPr>
                <w:rFonts w:ascii="Garamond" w:hAnsi="Garamond" w:cstheme="minorHAnsi"/>
              </w:rPr>
              <w:t xml:space="preserve">) </w:t>
            </w:r>
            <w:r w:rsidRPr="00136E51">
              <w:rPr>
                <w:rFonts w:ascii="Garamond" w:hAnsi="Garamond" w:cstheme="minorHAnsi"/>
              </w:rPr>
              <w:t>Specialista na elektro inženýrství</w:t>
            </w:r>
          </w:p>
        </w:tc>
        <w:tc>
          <w:tcPr>
            <w:tcW w:w="4252" w:type="dxa"/>
          </w:tcPr>
          <w:p w14:paraId="2E68099B" w14:textId="77777777" w:rsidR="00A91354" w:rsidRPr="00136E51" w:rsidRDefault="00A91354" w:rsidP="00660557">
            <w:pPr>
              <w:autoSpaceDE w:val="0"/>
              <w:autoSpaceDN w:val="0"/>
              <w:adjustRightInd w:val="0"/>
              <w:spacing w:line="320" w:lineRule="atLeast"/>
              <w:rPr>
                <w:rFonts w:ascii="Garamond" w:hAnsi="Garamond" w:cstheme="minorHAnsi"/>
                <w:highlight w:val="yellow"/>
              </w:rPr>
            </w:pPr>
            <w:r w:rsidRPr="00136E5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</w:tbl>
    <w:p w14:paraId="1B998198" w14:textId="77777777" w:rsidR="00445B0E" w:rsidRDefault="00445B0E" w:rsidP="00445B0E">
      <w:pPr>
        <w:suppressAutoHyphens w:val="0"/>
        <w:spacing w:line="250" w:lineRule="auto"/>
        <w:rPr>
          <w:rFonts w:ascii="Garamond" w:hAnsi="Garamond" w:cstheme="minorHAnsi"/>
          <w:i/>
          <w:iCs/>
          <w:szCs w:val="22"/>
        </w:rPr>
      </w:pPr>
      <w:r>
        <w:rPr>
          <w:rFonts w:ascii="Garamond" w:hAnsi="Garamond" w:cstheme="minorHAnsi"/>
          <w:i/>
          <w:iCs/>
          <w:szCs w:val="22"/>
        </w:rPr>
        <w:t xml:space="preserve">* Dodavatel dle pokynů v čl. 6.4 zadávací dokumentace předloží rovněž </w:t>
      </w:r>
    </w:p>
    <w:p w14:paraId="19659D23" w14:textId="5F955DB6" w:rsidR="00F80DC1" w:rsidRDefault="00445B0E" w:rsidP="00445B0E">
      <w:pPr>
        <w:suppressAutoHyphens w:val="0"/>
        <w:spacing w:line="250" w:lineRule="auto"/>
        <w:rPr>
          <w:rFonts w:ascii="Garamond" w:hAnsi="Garamond" w:cstheme="minorHAnsi"/>
          <w:i/>
          <w:iCs/>
          <w:szCs w:val="22"/>
        </w:rPr>
      </w:pPr>
      <w:r>
        <w:rPr>
          <w:rFonts w:ascii="Garamond" w:hAnsi="Garamond" w:cstheme="minorHAnsi"/>
          <w:i/>
          <w:iCs/>
          <w:szCs w:val="22"/>
        </w:rPr>
        <w:t xml:space="preserve">(i) </w:t>
      </w:r>
      <w:r w:rsidRPr="00445B0E">
        <w:rPr>
          <w:rFonts w:ascii="Garamond" w:hAnsi="Garamond" w:cstheme="minorHAnsi"/>
          <w:i/>
          <w:iCs/>
          <w:szCs w:val="22"/>
        </w:rPr>
        <w:t>kopie osvědčení o vzdělání a odborné kvalifikaci</w:t>
      </w:r>
      <w:r>
        <w:rPr>
          <w:rFonts w:ascii="Garamond" w:hAnsi="Garamond" w:cstheme="minorHAnsi"/>
          <w:i/>
          <w:iCs/>
          <w:szCs w:val="22"/>
        </w:rPr>
        <w:t xml:space="preserve">, vč. informace o dosaženém vzdělání (může vyplývat z přiloženého životopisu; </w:t>
      </w:r>
    </w:p>
    <w:p w14:paraId="129C30E8" w14:textId="1425A156" w:rsidR="00445B0E" w:rsidRDefault="00445B0E" w:rsidP="00445B0E">
      <w:pPr>
        <w:suppressAutoHyphens w:val="0"/>
        <w:spacing w:line="250" w:lineRule="auto"/>
        <w:rPr>
          <w:rFonts w:ascii="Garamond" w:hAnsi="Garamond" w:cstheme="minorHAnsi"/>
          <w:i/>
          <w:iCs/>
          <w:szCs w:val="22"/>
        </w:rPr>
      </w:pPr>
      <w:r>
        <w:rPr>
          <w:rFonts w:ascii="Garamond" w:hAnsi="Garamond" w:cstheme="minorHAnsi"/>
          <w:i/>
          <w:iCs/>
          <w:szCs w:val="22"/>
        </w:rPr>
        <w:t>(</w:t>
      </w:r>
      <w:proofErr w:type="spellStart"/>
      <w:r>
        <w:rPr>
          <w:rFonts w:ascii="Garamond" w:hAnsi="Garamond" w:cstheme="minorHAnsi"/>
          <w:i/>
          <w:iCs/>
          <w:szCs w:val="22"/>
        </w:rPr>
        <w:t>ii</w:t>
      </w:r>
      <w:proofErr w:type="spellEnd"/>
      <w:r>
        <w:rPr>
          <w:rFonts w:ascii="Garamond" w:hAnsi="Garamond" w:cstheme="minorHAnsi"/>
          <w:i/>
          <w:iCs/>
          <w:szCs w:val="22"/>
        </w:rPr>
        <w:t>) inf</w:t>
      </w:r>
      <w:r w:rsidRPr="00445B0E">
        <w:rPr>
          <w:rFonts w:ascii="Garamond" w:hAnsi="Garamond" w:cstheme="minorHAnsi"/>
          <w:i/>
          <w:iCs/>
          <w:szCs w:val="22"/>
        </w:rPr>
        <w:t>ormaci o tom, zda se jedná o zaměstnance dodavatele, zaměstnance poddodavatele či samotného poddodavatele nebo jiný vztah k</w:t>
      </w:r>
      <w:r>
        <w:rPr>
          <w:rFonts w:ascii="Garamond" w:hAnsi="Garamond" w:cstheme="minorHAnsi"/>
          <w:i/>
          <w:iCs/>
          <w:szCs w:val="22"/>
        </w:rPr>
        <w:t> </w:t>
      </w:r>
      <w:r w:rsidRPr="00445B0E">
        <w:rPr>
          <w:rFonts w:ascii="Garamond" w:hAnsi="Garamond" w:cstheme="minorHAnsi"/>
          <w:i/>
          <w:iCs/>
          <w:szCs w:val="22"/>
        </w:rPr>
        <w:t>dodavateli</w:t>
      </w:r>
      <w:r>
        <w:rPr>
          <w:rFonts w:ascii="Garamond" w:hAnsi="Garamond" w:cstheme="minorHAnsi"/>
          <w:i/>
          <w:iCs/>
          <w:szCs w:val="22"/>
        </w:rPr>
        <w:t>;</w:t>
      </w:r>
    </w:p>
    <w:p w14:paraId="7A4552D0" w14:textId="6C9FBA3F" w:rsidR="00445B0E" w:rsidRPr="00A91354" w:rsidRDefault="00445B0E" w:rsidP="00445B0E">
      <w:pPr>
        <w:suppressAutoHyphens w:val="0"/>
        <w:spacing w:line="250" w:lineRule="auto"/>
        <w:rPr>
          <w:rFonts w:ascii="Garamond" w:hAnsi="Garamond"/>
          <w:szCs w:val="22"/>
        </w:rPr>
      </w:pPr>
      <w:r>
        <w:rPr>
          <w:rFonts w:ascii="Garamond" w:hAnsi="Garamond" w:cstheme="minorHAnsi"/>
          <w:i/>
          <w:iCs/>
          <w:szCs w:val="22"/>
        </w:rPr>
        <w:t>(</w:t>
      </w:r>
      <w:proofErr w:type="spellStart"/>
      <w:r>
        <w:rPr>
          <w:rFonts w:ascii="Garamond" w:hAnsi="Garamond" w:cstheme="minorHAnsi"/>
          <w:i/>
          <w:iCs/>
          <w:szCs w:val="22"/>
        </w:rPr>
        <w:t>iii</w:t>
      </w:r>
      <w:proofErr w:type="spellEnd"/>
      <w:r>
        <w:rPr>
          <w:rFonts w:ascii="Garamond" w:hAnsi="Garamond" w:cstheme="minorHAnsi"/>
          <w:i/>
          <w:iCs/>
          <w:szCs w:val="22"/>
        </w:rPr>
        <w:t xml:space="preserve">)  </w:t>
      </w:r>
      <w:r w:rsidRPr="00445B0E">
        <w:rPr>
          <w:rFonts w:ascii="Garamond" w:hAnsi="Garamond" w:cstheme="minorHAnsi"/>
          <w:i/>
          <w:iCs/>
          <w:szCs w:val="22"/>
        </w:rPr>
        <w:t>zpracovaný strukturovaný profesní životopis</w:t>
      </w:r>
      <w:r>
        <w:rPr>
          <w:rFonts w:ascii="Garamond" w:hAnsi="Garamond" w:cstheme="minorHAnsi"/>
          <w:i/>
          <w:iCs/>
          <w:szCs w:val="22"/>
        </w:rPr>
        <w:t xml:space="preserve"> dle požadavků v čl. 6.4 zadávací dokumentace  </w:t>
      </w:r>
    </w:p>
    <w:p w14:paraId="40E3D01C" w14:textId="77777777" w:rsidR="00445B0E" w:rsidRDefault="00445B0E" w:rsidP="005D095E">
      <w:pPr>
        <w:rPr>
          <w:rFonts w:ascii="Garamond" w:hAnsi="Garamond"/>
          <w:szCs w:val="22"/>
        </w:rPr>
      </w:pPr>
    </w:p>
    <w:p w14:paraId="14BD3930" w14:textId="46B8F6E0" w:rsidR="005D095E" w:rsidRPr="00A77926" w:rsidRDefault="005D095E" w:rsidP="005D095E">
      <w:pPr>
        <w:rPr>
          <w:rFonts w:ascii="Garamond" w:hAnsi="Garamond"/>
          <w:szCs w:val="22"/>
        </w:rPr>
      </w:pPr>
      <w:r w:rsidRPr="00A77926">
        <w:rPr>
          <w:rFonts w:ascii="Garamond" w:hAnsi="Garamond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48923200" w14:textId="77777777" w:rsidR="00445B0E" w:rsidRDefault="00445B0E" w:rsidP="0004004D">
      <w:pPr>
        <w:spacing w:before="240"/>
        <w:rPr>
          <w:rFonts w:ascii="Garamond" w:hAnsi="Garamond"/>
          <w:szCs w:val="22"/>
        </w:rPr>
      </w:pPr>
    </w:p>
    <w:p w14:paraId="2673834C" w14:textId="7EB388C0" w:rsidR="0004004D" w:rsidRPr="00604D86" w:rsidRDefault="0004004D" w:rsidP="0004004D">
      <w:pPr>
        <w:spacing w:before="240"/>
        <w:rPr>
          <w:rFonts w:ascii="Garamond" w:hAnsi="Garamond"/>
          <w:szCs w:val="22"/>
        </w:rPr>
      </w:pPr>
      <w:r w:rsidRPr="00604D86">
        <w:rPr>
          <w:rFonts w:ascii="Garamond" w:hAnsi="Garamond"/>
          <w:szCs w:val="22"/>
        </w:rPr>
        <w:t xml:space="preserve">Místo: </w:t>
      </w:r>
      <w:r w:rsidRPr="00604D86">
        <w:rPr>
          <w:rFonts w:ascii="Garamond" w:hAnsi="Garamond"/>
          <w:szCs w:val="22"/>
        </w:rPr>
        <w:tab/>
        <w:t>[</w:t>
      </w:r>
      <w:r w:rsidRPr="00604D86">
        <w:rPr>
          <w:rFonts w:ascii="Garamond" w:hAnsi="Garamond"/>
          <w:szCs w:val="22"/>
          <w:highlight w:val="yellow"/>
        </w:rPr>
        <w:t>DOPLNÍ DODAVATEL</w:t>
      </w:r>
      <w:r w:rsidRPr="00604D86">
        <w:rPr>
          <w:rFonts w:ascii="Garamond" w:hAnsi="Garamond"/>
          <w:szCs w:val="22"/>
        </w:rPr>
        <w:t>]</w:t>
      </w:r>
    </w:p>
    <w:p w14:paraId="3880B175" w14:textId="732DC2DC" w:rsidR="0004004D" w:rsidRDefault="0004004D" w:rsidP="0004004D">
      <w:pPr>
        <w:spacing w:before="240"/>
        <w:rPr>
          <w:rFonts w:ascii="Garamond" w:hAnsi="Garamond"/>
          <w:szCs w:val="22"/>
        </w:rPr>
      </w:pPr>
      <w:r w:rsidRPr="00604D86">
        <w:rPr>
          <w:rFonts w:ascii="Garamond" w:hAnsi="Garamond"/>
          <w:szCs w:val="22"/>
        </w:rPr>
        <w:t>Datum:</w:t>
      </w:r>
      <w:r w:rsidRPr="00604D86">
        <w:rPr>
          <w:rFonts w:ascii="Garamond" w:hAnsi="Garamond"/>
          <w:szCs w:val="22"/>
        </w:rPr>
        <w:tab/>
        <w:t>[</w:t>
      </w:r>
      <w:r w:rsidRPr="00604D86">
        <w:rPr>
          <w:rFonts w:ascii="Garamond" w:hAnsi="Garamond"/>
          <w:szCs w:val="22"/>
          <w:highlight w:val="yellow"/>
        </w:rPr>
        <w:t>DOPLNÍ DODAVATEL</w:t>
      </w:r>
      <w:r w:rsidRPr="00604D86">
        <w:rPr>
          <w:rFonts w:ascii="Garamond" w:hAnsi="Garamond"/>
          <w:szCs w:val="22"/>
        </w:rPr>
        <w:t>]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309"/>
      </w:tblGrid>
      <w:tr w:rsidR="00AB4619" w:rsidRPr="00D01B38" w14:paraId="1A5B7B38" w14:textId="77777777" w:rsidTr="00660557">
        <w:trPr>
          <w:trHeight w:val="371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170E702" w14:textId="77777777" w:rsidR="00AB4619" w:rsidRPr="00D01B38" w:rsidRDefault="00AB4619" w:rsidP="00660557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Jméno</w:t>
            </w:r>
            <w:r w:rsidRPr="00D01B38">
              <w:rPr>
                <w:rFonts w:ascii="Garamond" w:hAnsi="Garamond"/>
                <w:b/>
                <w:szCs w:val="22"/>
              </w:rPr>
              <w:t>, příjmení</w:t>
            </w:r>
            <w:r>
              <w:rPr>
                <w:rFonts w:ascii="Garamond" w:hAnsi="Garamond"/>
                <w:b/>
                <w:szCs w:val="22"/>
              </w:rPr>
              <w:t>, funkce</w:t>
            </w:r>
          </w:p>
        </w:tc>
        <w:tc>
          <w:tcPr>
            <w:tcW w:w="6309" w:type="dxa"/>
          </w:tcPr>
          <w:p w14:paraId="435B2306" w14:textId="77777777" w:rsidR="00AB4619" w:rsidRPr="00D01B38" w:rsidRDefault="00AB4619" w:rsidP="00660557">
            <w:pPr>
              <w:spacing w:line="320" w:lineRule="atLeast"/>
              <w:jc w:val="left"/>
              <w:rPr>
                <w:rFonts w:ascii="Garamond" w:hAnsi="Garamond"/>
                <w:b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  <w:tr w:rsidR="00AB4619" w:rsidRPr="00D01B38" w14:paraId="5CC3020D" w14:textId="77777777" w:rsidTr="00660557">
        <w:trPr>
          <w:trHeight w:val="382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292C53F" w14:textId="77777777" w:rsidR="00AB4619" w:rsidRPr="00D01B38" w:rsidRDefault="00AB4619" w:rsidP="00660557">
            <w:pPr>
              <w:spacing w:line="320" w:lineRule="atLeast"/>
              <w:ind w:left="140"/>
              <w:jc w:val="left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Podpis</w:t>
            </w:r>
            <w:r w:rsidRPr="00D01B38">
              <w:rPr>
                <w:rFonts w:ascii="Garamond" w:hAnsi="Garamond"/>
                <w:b/>
                <w:szCs w:val="22"/>
              </w:rPr>
              <w:t xml:space="preserve"> </w:t>
            </w:r>
          </w:p>
        </w:tc>
        <w:tc>
          <w:tcPr>
            <w:tcW w:w="6309" w:type="dxa"/>
          </w:tcPr>
          <w:p w14:paraId="13A5DAAE" w14:textId="77777777" w:rsidR="00AB4619" w:rsidRPr="00D01B38" w:rsidRDefault="00AB4619" w:rsidP="00660557">
            <w:pPr>
              <w:spacing w:line="320" w:lineRule="atLeast"/>
              <w:jc w:val="left"/>
              <w:rPr>
                <w:rFonts w:ascii="Garamond" w:hAnsi="Garamond"/>
                <w:b/>
                <w:szCs w:val="22"/>
                <w:highlight w:val="yellow"/>
              </w:rPr>
            </w:pPr>
            <w:r w:rsidRPr="00D01B3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</w:tbl>
    <w:p w14:paraId="3D996B88" w14:textId="77777777" w:rsidR="00AF635F" w:rsidRPr="00604D86" w:rsidRDefault="00AF635F" w:rsidP="0004004D">
      <w:pPr>
        <w:spacing w:before="240"/>
        <w:rPr>
          <w:rFonts w:ascii="Garamond" w:hAnsi="Garamond"/>
          <w:szCs w:val="22"/>
        </w:rPr>
      </w:pPr>
    </w:p>
    <w:p w14:paraId="747EE254" w14:textId="77777777" w:rsidR="00C269F4" w:rsidRDefault="00C269F4">
      <w:pPr>
        <w:suppressAutoHyphens w:val="0"/>
        <w:spacing w:before="0" w:after="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br w:type="page"/>
      </w:r>
    </w:p>
    <w:p w14:paraId="12606FDC" w14:textId="46562FD9" w:rsidR="00EB27D8" w:rsidRPr="00D01B38" w:rsidRDefault="00EB27D8" w:rsidP="00EB27D8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D01B38">
        <w:rPr>
          <w:rFonts w:ascii="Garamond" w:hAnsi="Garamond"/>
          <w:b/>
          <w:szCs w:val="22"/>
        </w:rPr>
        <w:lastRenderedPageBreak/>
        <w:t xml:space="preserve">Příloha č. </w:t>
      </w:r>
      <w:r>
        <w:rPr>
          <w:rFonts w:ascii="Garamond" w:hAnsi="Garamond"/>
          <w:b/>
          <w:szCs w:val="22"/>
        </w:rPr>
        <w:t>5</w:t>
      </w:r>
    </w:p>
    <w:p w14:paraId="6152895B" w14:textId="3EA7A78C" w:rsidR="005D095E" w:rsidRDefault="00EB27D8" w:rsidP="0074069A">
      <w:pPr>
        <w:tabs>
          <w:tab w:val="left" w:pos="1905"/>
        </w:tabs>
        <w:spacing w:before="240" w:after="480"/>
        <w:jc w:val="center"/>
        <w:rPr>
          <w:rFonts w:ascii="Garamond" w:hAnsi="Garamond"/>
          <w:b/>
          <w:bCs/>
          <w:szCs w:val="22"/>
        </w:rPr>
      </w:pPr>
      <w:r>
        <w:rPr>
          <w:rFonts w:ascii="Garamond" w:hAnsi="Garamond"/>
          <w:b/>
          <w:bCs/>
          <w:szCs w:val="22"/>
        </w:rPr>
        <w:t>NABÍDKOVÁ CENA DODAVATELE</w:t>
      </w:r>
    </w:p>
    <w:p w14:paraId="28E10A5F" w14:textId="77777777" w:rsidR="0074069A" w:rsidRDefault="0074069A" w:rsidP="004428A3">
      <w:pPr>
        <w:pStyle w:val="Odstavecseseznamem"/>
        <w:numPr>
          <w:ilvl w:val="0"/>
          <w:numId w:val="10"/>
        </w:numPr>
        <w:suppressAutoHyphens w:val="0"/>
        <w:ind w:left="426" w:hanging="426"/>
        <w:rPr>
          <w:rFonts w:ascii="Garamond" w:hAnsi="Garamond"/>
          <w:b/>
          <w:lang w:eastAsia="en-US"/>
        </w:rPr>
      </w:pPr>
      <w:r>
        <w:rPr>
          <w:rFonts w:ascii="Garamond" w:hAnsi="Garamond"/>
          <w:b/>
        </w:rPr>
        <w:t>Celková nabídková cena dodavatele</w:t>
      </w:r>
    </w:p>
    <w:p w14:paraId="4D679A5E" w14:textId="77777777" w:rsidR="00445B0E" w:rsidRDefault="00445B0E" w:rsidP="00445B0E">
      <w:pPr>
        <w:suppressAutoHyphens w:val="0"/>
        <w:rPr>
          <w:rFonts w:ascii="Garamond" w:hAnsi="Garamond"/>
          <w:b/>
          <w:lang w:eastAsia="en-US"/>
        </w:rPr>
      </w:pPr>
    </w:p>
    <w:p w14:paraId="0A349AF4" w14:textId="275EB232" w:rsidR="00445B0E" w:rsidRPr="004D442D" w:rsidRDefault="00445B0E" w:rsidP="00445B0E">
      <w:pPr>
        <w:pStyle w:val="Normal1"/>
        <w:ind w:left="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Maximální nabídková cena dle podmínek zadávací dokumentace činí:</w:t>
      </w:r>
      <w:r w:rsidRPr="004D442D">
        <w:rPr>
          <w:rFonts w:ascii="Garamond" w:hAnsi="Garamond"/>
          <w:szCs w:val="22"/>
        </w:rPr>
        <w:t xml:space="preserve"> </w:t>
      </w:r>
      <w:r w:rsidRPr="004D442D">
        <w:rPr>
          <w:rFonts w:ascii="Garamond" w:hAnsi="Garamond"/>
          <w:b/>
          <w:bCs/>
          <w:szCs w:val="22"/>
        </w:rPr>
        <w:t>135 600 000</w:t>
      </w:r>
      <w:r w:rsidRPr="004D442D">
        <w:rPr>
          <w:rFonts w:ascii="Garamond" w:hAnsi="Garamond"/>
          <w:szCs w:val="22"/>
        </w:rPr>
        <w:t xml:space="preserve">,- </w:t>
      </w:r>
      <w:r w:rsidRPr="004D442D">
        <w:rPr>
          <w:rFonts w:ascii="Garamond" w:hAnsi="Garamond"/>
          <w:b/>
          <w:bCs/>
          <w:szCs w:val="22"/>
        </w:rPr>
        <w:t>Kč bez DPH</w:t>
      </w:r>
      <w:r w:rsidRPr="004D442D">
        <w:rPr>
          <w:rFonts w:ascii="Garamond" w:hAnsi="Garamond"/>
          <w:szCs w:val="22"/>
        </w:rPr>
        <w:t xml:space="preserve">. </w:t>
      </w:r>
    </w:p>
    <w:p w14:paraId="2BA8EA63" w14:textId="77777777" w:rsidR="00445B0E" w:rsidRPr="00445B0E" w:rsidRDefault="00445B0E" w:rsidP="00445B0E">
      <w:pPr>
        <w:suppressAutoHyphens w:val="0"/>
        <w:rPr>
          <w:rFonts w:ascii="Garamond" w:hAnsi="Garamond"/>
          <w:b/>
          <w:lang w:eastAsia="en-US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4"/>
        <w:gridCol w:w="3064"/>
        <w:gridCol w:w="3064"/>
      </w:tblGrid>
      <w:tr w:rsidR="0074069A" w14:paraId="09F32A1E" w14:textId="77777777" w:rsidTr="0074069A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796A2" w14:textId="77777777" w:rsidR="0074069A" w:rsidRPr="00E46CD8" w:rsidRDefault="0074069A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Celková nabídková cena v Kč bez DPH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3AA091" w14:textId="77777777" w:rsidR="0074069A" w:rsidRPr="00E46CD8" w:rsidRDefault="0074069A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Výše DPH a sazba DPH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E9ABE" w14:textId="77777777" w:rsidR="0074069A" w:rsidRPr="00E46CD8" w:rsidRDefault="0074069A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Celková nabídková cena v Kč včetně DPH</w:t>
            </w:r>
          </w:p>
        </w:tc>
      </w:tr>
      <w:tr w:rsidR="0074069A" w14:paraId="24781B65" w14:textId="77777777" w:rsidTr="0074069A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50A37220" w14:textId="77777777" w:rsidR="0074069A" w:rsidRPr="00E46CD8" w:rsidRDefault="0074069A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95E1C6E" w14:textId="46992E32" w:rsidR="0074069A" w:rsidRPr="00E46CD8" w:rsidRDefault="0074069A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56388" w14:textId="7AA96B21" w:rsidR="0074069A" w:rsidRPr="00E46CD8" w:rsidRDefault="0074069A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</w:tbl>
    <w:p w14:paraId="2EBFB401" w14:textId="77777777" w:rsidR="0074069A" w:rsidRDefault="0074069A" w:rsidP="0074069A">
      <w:pPr>
        <w:rPr>
          <w:rFonts w:ascii="Garamond" w:hAnsi="Garamond"/>
          <w:b/>
          <w:lang w:eastAsia="en-US"/>
        </w:rPr>
      </w:pPr>
    </w:p>
    <w:p w14:paraId="0B102FDB" w14:textId="21F1F652" w:rsidR="00445B0E" w:rsidRDefault="00445B0E" w:rsidP="004428A3">
      <w:pPr>
        <w:pStyle w:val="Odstavecseseznamem"/>
        <w:numPr>
          <w:ilvl w:val="0"/>
          <w:numId w:val="10"/>
        </w:numPr>
        <w:suppressAutoHyphens w:val="0"/>
        <w:ind w:left="426" w:hanging="426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Nabídková cena za dílčí investiční akcí </w:t>
      </w:r>
    </w:p>
    <w:p w14:paraId="7D42E4AE" w14:textId="5D72521D" w:rsidR="00445B0E" w:rsidRDefault="00445B0E" w:rsidP="00445B0E">
      <w:pPr>
        <w:pStyle w:val="Normal1"/>
        <w:ind w:left="0"/>
        <w:rPr>
          <w:rFonts w:ascii="Garamond" w:hAnsi="Garamond"/>
          <w:szCs w:val="22"/>
        </w:rPr>
      </w:pPr>
      <w:r w:rsidRPr="00445B0E">
        <w:rPr>
          <w:rFonts w:ascii="Garamond" w:hAnsi="Garamond"/>
          <w:szCs w:val="22"/>
        </w:rPr>
        <w:t xml:space="preserve">Maximální cena za část plnění v souvislostí s akcí: </w:t>
      </w:r>
    </w:p>
    <w:p w14:paraId="2797D8D7" w14:textId="77777777" w:rsidR="00445B0E" w:rsidRPr="00445B0E" w:rsidRDefault="00445B0E" w:rsidP="00445B0E">
      <w:pPr>
        <w:pStyle w:val="Normal1"/>
        <w:ind w:left="0"/>
        <w:rPr>
          <w:rFonts w:ascii="Garamond" w:hAnsi="Garamond"/>
          <w:szCs w:val="22"/>
        </w:rPr>
      </w:pPr>
    </w:p>
    <w:p w14:paraId="0A4BE086" w14:textId="472D4E09" w:rsidR="00445B0E" w:rsidRPr="00445B0E" w:rsidRDefault="007C739D" w:rsidP="004428A3">
      <w:pPr>
        <w:pStyle w:val="Normal1"/>
        <w:numPr>
          <w:ilvl w:val="0"/>
          <w:numId w:val="19"/>
        </w:numPr>
        <w:rPr>
          <w:rStyle w:val="cf01"/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Cs w:val="22"/>
        </w:rPr>
        <w:t xml:space="preserve">Stavba č. 0047453 </w:t>
      </w:r>
      <w:r w:rsidR="00445B0E" w:rsidRPr="00445B0E">
        <w:rPr>
          <w:rFonts w:ascii="Garamond" w:hAnsi="Garamond"/>
          <w:szCs w:val="22"/>
        </w:rPr>
        <w:t>„Nová kmenová stoka B“</w:t>
      </w:r>
      <w:r>
        <w:rPr>
          <w:rFonts w:ascii="Garamond" w:hAnsi="Garamond"/>
          <w:szCs w:val="22"/>
        </w:rPr>
        <w:t>, číslo investiční akce: 2/1/HMP/32</w:t>
      </w:r>
      <w:r w:rsidR="00445B0E" w:rsidRPr="00445B0E">
        <w:rPr>
          <w:rFonts w:ascii="Garamond" w:hAnsi="Garamond"/>
          <w:szCs w:val="22"/>
        </w:rPr>
        <w:t xml:space="preserve"> činí</w:t>
      </w:r>
      <w:r w:rsidR="000D0281">
        <w:rPr>
          <w:rFonts w:ascii="Garamond" w:hAnsi="Garamond"/>
          <w:szCs w:val="22"/>
        </w:rPr>
        <w:t xml:space="preserve"> maximálně</w:t>
      </w:r>
      <w:r w:rsidR="00445B0E" w:rsidRPr="00445B0E">
        <w:rPr>
          <w:rFonts w:ascii="Garamond" w:hAnsi="Garamond"/>
          <w:szCs w:val="22"/>
        </w:rPr>
        <w:t xml:space="preserve">: </w:t>
      </w:r>
      <w:r w:rsidR="00445B0E" w:rsidRPr="00445B0E">
        <w:rPr>
          <w:rFonts w:ascii="Garamond" w:hAnsi="Garamond"/>
          <w:b/>
          <w:bCs/>
          <w:szCs w:val="22"/>
        </w:rPr>
        <w:t>1</w:t>
      </w:r>
      <w:r w:rsidR="00445B0E" w:rsidRPr="00445B0E">
        <w:rPr>
          <w:rStyle w:val="cf01"/>
          <w:rFonts w:ascii="Garamond" w:hAnsi="Garamond"/>
          <w:b/>
          <w:bCs/>
          <w:sz w:val="22"/>
          <w:szCs w:val="22"/>
        </w:rPr>
        <w:t xml:space="preserve">01 400 000,- Kč bez DPH 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4"/>
        <w:gridCol w:w="3064"/>
        <w:gridCol w:w="3064"/>
      </w:tblGrid>
      <w:tr w:rsidR="00445B0E" w14:paraId="37EC16DC" w14:textId="77777777" w:rsidTr="0052138E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442B6" w14:textId="77777777" w:rsidR="00445B0E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(1) Celková </w:t>
            </w:r>
            <w:r w:rsidRPr="00E46CD8">
              <w:rPr>
                <w:rFonts w:ascii="Garamond" w:hAnsi="Garamond"/>
                <w:b/>
                <w:szCs w:val="22"/>
              </w:rPr>
              <w:t>nabídková cena</w:t>
            </w:r>
          </w:p>
          <w:p w14:paraId="2FF02858" w14:textId="77777777" w:rsidR="00445B0E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za akci </w:t>
            </w:r>
          </w:p>
          <w:p w14:paraId="2B4884D9" w14:textId="77777777" w:rsidR="00445B0E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„</w:t>
            </w:r>
            <w:r w:rsidRPr="00445B0E">
              <w:rPr>
                <w:rFonts w:ascii="Garamond" w:hAnsi="Garamond"/>
                <w:b/>
                <w:szCs w:val="22"/>
              </w:rPr>
              <w:t>Nová kmenová stoka B</w:t>
            </w:r>
            <w:r>
              <w:rPr>
                <w:rFonts w:ascii="Garamond" w:hAnsi="Garamond"/>
                <w:b/>
                <w:szCs w:val="22"/>
              </w:rPr>
              <w:t>“</w:t>
            </w:r>
          </w:p>
          <w:p w14:paraId="181D3A3F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v Kč bez DPH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04C51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Výše DPH a sazba DPH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C9991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Celková nabídková cena v Kč včetně DPH</w:t>
            </w:r>
          </w:p>
        </w:tc>
      </w:tr>
      <w:tr w:rsidR="00445B0E" w14:paraId="2CE4D496" w14:textId="77777777" w:rsidTr="0052138E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7735BED3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3E69ABD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B28B1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</w:tbl>
    <w:p w14:paraId="032E8172" w14:textId="77777777" w:rsidR="00445B0E" w:rsidRPr="00445B0E" w:rsidRDefault="00445B0E" w:rsidP="00445B0E">
      <w:pPr>
        <w:pStyle w:val="Normal1"/>
        <w:ind w:left="720"/>
        <w:rPr>
          <w:rFonts w:ascii="Garamond" w:eastAsia="Times New Roman" w:hAnsi="Garamond" w:cs="Arial"/>
          <w:szCs w:val="22"/>
          <w:lang w:eastAsia="cs-CZ"/>
        </w:rPr>
      </w:pPr>
    </w:p>
    <w:p w14:paraId="5C8B7B8C" w14:textId="354C370C" w:rsidR="00445B0E" w:rsidRPr="00445B0E" w:rsidRDefault="007C739D" w:rsidP="004428A3">
      <w:pPr>
        <w:pStyle w:val="Normal1"/>
        <w:numPr>
          <w:ilvl w:val="0"/>
          <w:numId w:val="19"/>
        </w:numPr>
        <w:suppressAutoHyphens w:val="0"/>
        <w:rPr>
          <w:rFonts w:ascii="Garamond" w:hAnsi="Garamond"/>
          <w:b/>
          <w:bCs/>
        </w:rPr>
      </w:pPr>
      <w:r>
        <w:rPr>
          <w:rFonts w:ascii="Garamond" w:hAnsi="Garamond" w:cstheme="majorBidi"/>
          <w:szCs w:val="22"/>
        </w:rPr>
        <w:t>Kmenová stoka „B“ - s</w:t>
      </w:r>
      <w:r w:rsidR="00445B0E" w:rsidRPr="00445B0E">
        <w:rPr>
          <w:rFonts w:ascii="Garamond" w:hAnsi="Garamond" w:cstheme="majorBidi"/>
          <w:szCs w:val="22"/>
        </w:rPr>
        <w:t>hybka, P7</w:t>
      </w:r>
      <w:r>
        <w:rPr>
          <w:rFonts w:ascii="Garamond" w:hAnsi="Garamond" w:cstheme="majorBidi"/>
          <w:szCs w:val="22"/>
        </w:rPr>
        <w:t>-8, číslo investiční akce: 1/1/700/00</w:t>
      </w:r>
      <w:r w:rsidR="00445B0E" w:rsidRPr="00445B0E">
        <w:rPr>
          <w:rFonts w:ascii="Garamond" w:hAnsi="Garamond"/>
          <w:szCs w:val="22"/>
        </w:rPr>
        <w:t xml:space="preserve"> činí</w:t>
      </w:r>
      <w:r w:rsidR="000D0281">
        <w:rPr>
          <w:rFonts w:ascii="Garamond" w:hAnsi="Garamond"/>
          <w:szCs w:val="22"/>
        </w:rPr>
        <w:t xml:space="preserve"> maximálně</w:t>
      </w:r>
      <w:r w:rsidR="00445B0E" w:rsidRPr="00445B0E">
        <w:rPr>
          <w:rFonts w:ascii="Garamond" w:hAnsi="Garamond"/>
          <w:szCs w:val="22"/>
        </w:rPr>
        <w:t xml:space="preserve">: </w:t>
      </w:r>
      <w:r>
        <w:rPr>
          <w:rFonts w:ascii="Garamond" w:hAnsi="Garamond"/>
          <w:szCs w:val="22"/>
        </w:rPr>
        <w:t xml:space="preserve">           </w:t>
      </w:r>
      <w:r w:rsidR="00445B0E" w:rsidRPr="00445B0E">
        <w:rPr>
          <w:rFonts w:ascii="Garamond" w:hAnsi="Garamond"/>
          <w:b/>
          <w:bCs/>
          <w:szCs w:val="22"/>
        </w:rPr>
        <w:t>34</w:t>
      </w:r>
      <w:r w:rsidR="00445B0E" w:rsidRPr="00445B0E">
        <w:rPr>
          <w:rStyle w:val="cf01"/>
          <w:rFonts w:ascii="Garamond" w:hAnsi="Garamond"/>
          <w:b/>
          <w:bCs/>
          <w:sz w:val="22"/>
          <w:szCs w:val="22"/>
        </w:rPr>
        <w:t> 200</w:t>
      </w:r>
      <w:r w:rsidR="004428A3">
        <w:rPr>
          <w:rStyle w:val="cf01"/>
          <w:rFonts w:ascii="Garamond" w:hAnsi="Garamond"/>
          <w:b/>
          <w:bCs/>
          <w:sz w:val="22"/>
          <w:szCs w:val="22"/>
        </w:rPr>
        <w:t> </w:t>
      </w:r>
      <w:r w:rsidR="00445B0E" w:rsidRPr="00445B0E">
        <w:rPr>
          <w:rStyle w:val="cf01"/>
          <w:rFonts w:ascii="Garamond" w:hAnsi="Garamond"/>
          <w:b/>
          <w:bCs/>
          <w:sz w:val="22"/>
          <w:szCs w:val="22"/>
        </w:rPr>
        <w:t>000,-</w:t>
      </w:r>
      <w:r w:rsidR="004428A3">
        <w:rPr>
          <w:rStyle w:val="cf01"/>
          <w:rFonts w:ascii="Garamond" w:hAnsi="Garamond"/>
          <w:b/>
          <w:bCs/>
          <w:sz w:val="22"/>
          <w:szCs w:val="22"/>
        </w:rPr>
        <w:t> </w:t>
      </w:r>
      <w:r w:rsidR="00445B0E" w:rsidRPr="00445B0E">
        <w:rPr>
          <w:rStyle w:val="cf01"/>
          <w:rFonts w:ascii="Garamond" w:hAnsi="Garamond"/>
          <w:b/>
          <w:bCs/>
          <w:sz w:val="22"/>
          <w:szCs w:val="22"/>
        </w:rPr>
        <w:t>Kč</w:t>
      </w:r>
      <w:r w:rsidR="004428A3">
        <w:rPr>
          <w:rStyle w:val="cf01"/>
          <w:rFonts w:ascii="Garamond" w:hAnsi="Garamond"/>
          <w:b/>
          <w:bCs/>
          <w:sz w:val="22"/>
          <w:szCs w:val="22"/>
        </w:rPr>
        <w:t> </w:t>
      </w:r>
      <w:r w:rsidR="00445B0E" w:rsidRPr="00445B0E">
        <w:rPr>
          <w:rStyle w:val="cf01"/>
          <w:rFonts w:ascii="Garamond" w:hAnsi="Garamond"/>
          <w:b/>
          <w:bCs/>
          <w:sz w:val="22"/>
          <w:szCs w:val="22"/>
        </w:rPr>
        <w:t>bez</w:t>
      </w:r>
      <w:r w:rsidR="004428A3">
        <w:rPr>
          <w:rStyle w:val="cf01"/>
          <w:rFonts w:ascii="Garamond" w:hAnsi="Garamond"/>
          <w:b/>
          <w:bCs/>
          <w:sz w:val="22"/>
          <w:szCs w:val="22"/>
        </w:rPr>
        <w:t> </w:t>
      </w:r>
      <w:r w:rsidR="00445B0E" w:rsidRPr="00445B0E">
        <w:rPr>
          <w:rStyle w:val="cf01"/>
          <w:rFonts w:ascii="Garamond" w:hAnsi="Garamond"/>
          <w:b/>
          <w:bCs/>
          <w:sz w:val="22"/>
          <w:szCs w:val="22"/>
        </w:rPr>
        <w:t>DPH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4"/>
        <w:gridCol w:w="3064"/>
        <w:gridCol w:w="3064"/>
      </w:tblGrid>
      <w:tr w:rsidR="00445B0E" w14:paraId="75C35F53" w14:textId="77777777" w:rsidTr="0052138E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703CA0" w14:textId="7B5F076D" w:rsidR="00445B0E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(2 Celková </w:t>
            </w:r>
            <w:r w:rsidRPr="00E46CD8">
              <w:rPr>
                <w:rFonts w:ascii="Garamond" w:hAnsi="Garamond"/>
                <w:b/>
                <w:szCs w:val="22"/>
              </w:rPr>
              <w:t>nabídková cena</w:t>
            </w:r>
          </w:p>
          <w:p w14:paraId="60D2679E" w14:textId="77777777" w:rsidR="00445B0E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 xml:space="preserve">za akci </w:t>
            </w:r>
          </w:p>
          <w:p w14:paraId="02DDF9A9" w14:textId="5F4D5FBB" w:rsidR="00445B0E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„</w:t>
            </w:r>
            <w:r w:rsidR="00120587">
              <w:rPr>
                <w:rFonts w:ascii="Garamond" w:hAnsi="Garamond"/>
                <w:b/>
                <w:szCs w:val="22"/>
              </w:rPr>
              <w:t>S</w:t>
            </w:r>
            <w:r w:rsidRPr="00445B0E">
              <w:rPr>
                <w:rFonts w:ascii="Garamond" w:hAnsi="Garamond"/>
                <w:b/>
                <w:szCs w:val="22"/>
              </w:rPr>
              <w:t>hybka, P7</w:t>
            </w:r>
            <w:r>
              <w:rPr>
                <w:rFonts w:ascii="Garamond" w:hAnsi="Garamond"/>
                <w:b/>
                <w:szCs w:val="22"/>
              </w:rPr>
              <w:t>“</w:t>
            </w:r>
          </w:p>
          <w:p w14:paraId="18BF7308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v Kč bez DPH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CBAF3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Výše DPH a sazba DPH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CB9DF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b/>
                <w:szCs w:val="22"/>
              </w:rPr>
              <w:t>Celková nabídková cena v Kč včetně DPH</w:t>
            </w:r>
          </w:p>
        </w:tc>
      </w:tr>
      <w:tr w:rsidR="00445B0E" w14:paraId="58C7AF0C" w14:textId="77777777" w:rsidTr="0052138E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632CDFA6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B8CBDBE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80513" w14:textId="77777777" w:rsidR="00445B0E" w:rsidRPr="00E46CD8" w:rsidRDefault="00445B0E" w:rsidP="0052138E">
            <w:pPr>
              <w:jc w:val="center"/>
              <w:rPr>
                <w:rFonts w:ascii="Garamond" w:hAnsi="Garamond"/>
                <w:b/>
                <w:szCs w:val="22"/>
              </w:rPr>
            </w:pPr>
            <w:r w:rsidRPr="00E46CD8">
              <w:rPr>
                <w:rFonts w:ascii="Garamond" w:hAnsi="Garamond"/>
                <w:szCs w:val="22"/>
                <w:highlight w:val="yellow"/>
              </w:rPr>
              <w:t>[DOPLNÍ DODAVATEL]</w:t>
            </w:r>
          </w:p>
        </w:tc>
      </w:tr>
    </w:tbl>
    <w:p w14:paraId="5E59EBD1" w14:textId="77777777" w:rsidR="00445B0E" w:rsidRPr="00445B0E" w:rsidRDefault="00445B0E" w:rsidP="00445B0E">
      <w:pPr>
        <w:suppressAutoHyphens w:val="0"/>
        <w:rPr>
          <w:rFonts w:ascii="Garamond" w:hAnsi="Garamond"/>
          <w:b/>
        </w:rPr>
      </w:pPr>
    </w:p>
    <w:p w14:paraId="0B695AB1" w14:textId="611C059D" w:rsidR="0074069A" w:rsidRDefault="0074069A" w:rsidP="004428A3">
      <w:pPr>
        <w:pStyle w:val="Odstavecseseznamem"/>
        <w:numPr>
          <w:ilvl w:val="0"/>
          <w:numId w:val="10"/>
        </w:numPr>
        <w:suppressAutoHyphens w:val="0"/>
        <w:ind w:left="426" w:hanging="426"/>
        <w:rPr>
          <w:rFonts w:ascii="Garamond" w:hAnsi="Garamond"/>
          <w:b/>
        </w:rPr>
      </w:pPr>
      <w:bookmarkStart w:id="0" w:name="_Hlk210901114"/>
      <w:r>
        <w:rPr>
          <w:rFonts w:ascii="Garamond" w:hAnsi="Garamond"/>
          <w:b/>
        </w:rPr>
        <w:t>Cena dílčích plnění</w:t>
      </w:r>
    </w:p>
    <w:bookmarkEnd w:id="0"/>
    <w:p w14:paraId="7244FBBC" w14:textId="77777777" w:rsidR="00280ECE" w:rsidRDefault="00280ECE" w:rsidP="00280ECE">
      <w:pPr>
        <w:pStyle w:val="Odstavecseseznamem"/>
        <w:suppressAutoHyphens w:val="0"/>
        <w:ind w:left="426"/>
        <w:rPr>
          <w:rFonts w:ascii="Garamond" w:hAnsi="Garamond"/>
          <w:b/>
        </w:rPr>
      </w:pPr>
    </w:p>
    <w:p w14:paraId="36A88E56" w14:textId="45801277" w:rsidR="00280ECE" w:rsidRPr="007F7C74" w:rsidRDefault="00280ECE" w:rsidP="00280ECE">
      <w:pPr>
        <w:pStyle w:val="Odstavecseseznamem"/>
        <w:suppressAutoHyphens w:val="0"/>
        <w:ind w:left="426"/>
        <w:rPr>
          <w:rFonts w:ascii="Garamond" w:hAnsi="Garamond"/>
          <w:b/>
          <w:i/>
          <w:iCs/>
        </w:rPr>
      </w:pPr>
      <w:r w:rsidRPr="007F7C74">
        <w:rPr>
          <w:rFonts w:ascii="Garamond" w:hAnsi="Garamond"/>
          <w:b/>
          <w:i/>
          <w:iCs/>
        </w:rPr>
        <w:t xml:space="preserve">Samostatná příloha č. 5a </w:t>
      </w:r>
      <w:bookmarkStart w:id="1" w:name="_Hlk210910922"/>
      <w:r w:rsidRPr="007F7C74">
        <w:rPr>
          <w:rFonts w:ascii="Garamond" w:hAnsi="Garamond"/>
          <w:b/>
          <w:i/>
          <w:iCs/>
        </w:rPr>
        <w:t>ve formátu excel</w:t>
      </w:r>
      <w:r w:rsidR="00537F52">
        <w:rPr>
          <w:rFonts w:ascii="Garamond" w:hAnsi="Garamond"/>
          <w:b/>
          <w:i/>
          <w:iCs/>
        </w:rPr>
        <w:t xml:space="preserve">, první list </w:t>
      </w:r>
      <w:r w:rsidRPr="007F7C74">
        <w:rPr>
          <w:rFonts w:ascii="Garamond" w:hAnsi="Garamond"/>
          <w:b/>
          <w:i/>
          <w:iCs/>
        </w:rPr>
        <w:t xml:space="preserve"> </w:t>
      </w:r>
      <w:bookmarkEnd w:id="1"/>
    </w:p>
    <w:p w14:paraId="08373EB7" w14:textId="749BD622" w:rsidR="005568D7" w:rsidRDefault="005568D7">
      <w:pPr>
        <w:suppressAutoHyphens w:val="0"/>
        <w:spacing w:before="0" w:after="0"/>
        <w:jc w:val="left"/>
        <w:rPr>
          <w:rFonts w:ascii="Garamond" w:hAnsi="Garamond"/>
          <w:bCs/>
          <w:i/>
          <w:iCs/>
        </w:rPr>
      </w:pPr>
    </w:p>
    <w:p w14:paraId="1C94C21E" w14:textId="77777777" w:rsidR="00232B7F" w:rsidRDefault="00232B7F">
      <w:pPr>
        <w:suppressAutoHyphens w:val="0"/>
        <w:spacing w:before="0" w:after="0"/>
        <w:jc w:val="left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br w:type="page"/>
      </w:r>
    </w:p>
    <w:p w14:paraId="4BE67B8C" w14:textId="5BB07C13" w:rsidR="004052F2" w:rsidRPr="00D01B38" w:rsidRDefault="004052F2" w:rsidP="004052F2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D01B38">
        <w:rPr>
          <w:rFonts w:ascii="Garamond" w:hAnsi="Garamond"/>
          <w:b/>
          <w:szCs w:val="22"/>
        </w:rPr>
        <w:lastRenderedPageBreak/>
        <w:t xml:space="preserve">Příloha č. </w:t>
      </w:r>
      <w:r>
        <w:rPr>
          <w:rFonts w:ascii="Garamond" w:hAnsi="Garamond"/>
          <w:b/>
          <w:szCs w:val="22"/>
        </w:rPr>
        <w:t>6</w:t>
      </w:r>
    </w:p>
    <w:p w14:paraId="1F6F38FB" w14:textId="1A0D83E3" w:rsidR="00770DDC" w:rsidRDefault="00C73D95" w:rsidP="004052F2">
      <w:pPr>
        <w:suppressAutoHyphens w:val="0"/>
        <w:spacing w:before="240"/>
        <w:jc w:val="center"/>
        <w:rPr>
          <w:rFonts w:ascii="Garamond" w:hAnsi="Garamond"/>
          <w:b/>
          <w:bCs/>
          <w:szCs w:val="22"/>
        </w:rPr>
      </w:pPr>
      <w:r>
        <w:rPr>
          <w:rFonts w:ascii="Garamond" w:hAnsi="Garamond"/>
          <w:b/>
          <w:bCs/>
          <w:szCs w:val="22"/>
        </w:rPr>
        <w:t>SEZNAM PODDODAVATELŮ</w:t>
      </w:r>
    </w:p>
    <w:p w14:paraId="39FF5155" w14:textId="77777777" w:rsidR="009010AB" w:rsidRDefault="009010AB" w:rsidP="009010AB">
      <w:pPr>
        <w:keepLines/>
        <w:spacing w:after="240" w:line="276" w:lineRule="auto"/>
        <w:contextualSpacing/>
        <w:rPr>
          <w:rFonts w:ascii="Garamond" w:hAnsi="Garamond"/>
          <w:b/>
          <w:bCs/>
          <w:highlight w:val="yellow"/>
        </w:rPr>
      </w:pPr>
    </w:p>
    <w:p w14:paraId="6CE86ADF" w14:textId="2A9BE725" w:rsidR="009010AB" w:rsidRPr="009010AB" w:rsidRDefault="009010AB" w:rsidP="009010AB">
      <w:pPr>
        <w:keepLines/>
        <w:spacing w:after="240" w:line="276" w:lineRule="auto"/>
        <w:contextualSpacing/>
        <w:rPr>
          <w:rFonts w:ascii="Garamond" w:hAnsi="Garamond"/>
          <w:b/>
          <w:bCs/>
          <w:szCs w:val="22"/>
          <w:highlight w:val="yellow"/>
        </w:rPr>
      </w:pPr>
      <w:r w:rsidRPr="009010AB">
        <w:rPr>
          <w:rFonts w:ascii="Garamond" w:hAnsi="Garamond"/>
          <w:b/>
          <w:bCs/>
          <w:szCs w:val="22"/>
          <w:highlight w:val="yellow"/>
        </w:rPr>
        <w:t xml:space="preserve">[obchodní jméno] </w:t>
      </w:r>
      <w:r w:rsidRPr="009010AB">
        <w:rPr>
          <w:rFonts w:ascii="Garamond" w:hAnsi="Garamond"/>
          <w:b/>
          <w:color w:val="000000"/>
          <w:szCs w:val="22"/>
          <w:highlight w:val="yellow"/>
        </w:rPr>
        <w:t>[DOPLNÍ DODAVATEL]</w:t>
      </w:r>
    </w:p>
    <w:p w14:paraId="2B58D876" w14:textId="77777777" w:rsidR="009010AB" w:rsidRPr="009010AB" w:rsidRDefault="009010AB" w:rsidP="009010AB">
      <w:pPr>
        <w:keepLines/>
        <w:spacing w:after="240" w:line="276" w:lineRule="auto"/>
        <w:contextualSpacing/>
        <w:rPr>
          <w:rFonts w:ascii="Garamond" w:hAnsi="Garamond"/>
          <w:bCs/>
          <w:szCs w:val="22"/>
        </w:rPr>
      </w:pPr>
      <w:r w:rsidRPr="009010AB">
        <w:rPr>
          <w:rFonts w:ascii="Garamond" w:hAnsi="Garamond"/>
          <w:bCs/>
          <w:szCs w:val="22"/>
        </w:rPr>
        <w:t xml:space="preserve">IČO: </w:t>
      </w:r>
      <w:r w:rsidRPr="009010AB">
        <w:rPr>
          <w:rFonts w:ascii="Garamond" w:hAnsi="Garamond"/>
          <w:szCs w:val="22"/>
          <w:highlight w:val="yellow"/>
        </w:rPr>
        <w:t>[</w:t>
      </w:r>
      <w:r w:rsidRPr="009010AB">
        <w:rPr>
          <w:rFonts w:ascii="Garamond" w:hAnsi="Garamond"/>
          <w:color w:val="000000"/>
          <w:szCs w:val="22"/>
          <w:highlight w:val="yellow"/>
        </w:rPr>
        <w:t>DOPLNÍ DODAVATEL</w:t>
      </w:r>
      <w:r w:rsidRPr="009010AB">
        <w:rPr>
          <w:rFonts w:ascii="Garamond" w:hAnsi="Garamond"/>
          <w:szCs w:val="22"/>
          <w:highlight w:val="yellow"/>
        </w:rPr>
        <w:t>]</w:t>
      </w:r>
    </w:p>
    <w:p w14:paraId="0A74ECA1" w14:textId="77777777" w:rsidR="009010AB" w:rsidRPr="009010AB" w:rsidRDefault="009010AB" w:rsidP="009010AB">
      <w:pPr>
        <w:keepLines/>
        <w:spacing w:after="240" w:line="276" w:lineRule="auto"/>
        <w:contextualSpacing/>
        <w:rPr>
          <w:rFonts w:ascii="Garamond" w:hAnsi="Garamond"/>
          <w:bCs/>
          <w:szCs w:val="22"/>
        </w:rPr>
      </w:pPr>
      <w:r w:rsidRPr="009010AB">
        <w:rPr>
          <w:rFonts w:ascii="Garamond" w:hAnsi="Garamond"/>
          <w:bCs/>
          <w:szCs w:val="22"/>
        </w:rPr>
        <w:t xml:space="preserve">se sídlem: </w:t>
      </w:r>
      <w:r w:rsidRPr="009010AB">
        <w:rPr>
          <w:rFonts w:ascii="Garamond" w:hAnsi="Garamond"/>
          <w:szCs w:val="22"/>
          <w:highlight w:val="yellow"/>
        </w:rPr>
        <w:t>[</w:t>
      </w:r>
      <w:r w:rsidRPr="009010AB">
        <w:rPr>
          <w:rFonts w:ascii="Garamond" w:hAnsi="Garamond"/>
          <w:color w:val="000000"/>
          <w:szCs w:val="22"/>
          <w:highlight w:val="yellow"/>
        </w:rPr>
        <w:t>DOPLNÍ DODAVATEL</w:t>
      </w:r>
      <w:r w:rsidRPr="009010AB">
        <w:rPr>
          <w:rFonts w:ascii="Garamond" w:hAnsi="Garamond"/>
          <w:szCs w:val="22"/>
          <w:highlight w:val="yellow"/>
        </w:rPr>
        <w:t>]</w:t>
      </w:r>
    </w:p>
    <w:p w14:paraId="42A69416" w14:textId="77777777" w:rsidR="009010AB" w:rsidRPr="009010AB" w:rsidRDefault="009010AB" w:rsidP="009010AB">
      <w:pPr>
        <w:keepLines/>
        <w:spacing w:after="240" w:line="276" w:lineRule="auto"/>
        <w:rPr>
          <w:rFonts w:ascii="Garamond" w:hAnsi="Garamond"/>
          <w:bCs/>
          <w:szCs w:val="22"/>
          <w:highlight w:val="yellow"/>
        </w:rPr>
      </w:pPr>
      <w:r w:rsidRPr="009010AB">
        <w:rPr>
          <w:rFonts w:ascii="Garamond" w:hAnsi="Garamond"/>
          <w:bCs/>
          <w:szCs w:val="22"/>
        </w:rPr>
        <w:t xml:space="preserve">zastoupený: </w:t>
      </w:r>
      <w:r w:rsidRPr="009010AB">
        <w:rPr>
          <w:rFonts w:ascii="Garamond" w:hAnsi="Garamond"/>
          <w:szCs w:val="22"/>
          <w:highlight w:val="yellow"/>
        </w:rPr>
        <w:t>[</w:t>
      </w:r>
      <w:r w:rsidRPr="009010AB">
        <w:rPr>
          <w:rFonts w:ascii="Garamond" w:hAnsi="Garamond"/>
          <w:color w:val="000000"/>
          <w:szCs w:val="22"/>
          <w:highlight w:val="yellow"/>
        </w:rPr>
        <w:t>DOPLNÍ DODAVATEL</w:t>
      </w:r>
      <w:r w:rsidRPr="009010AB">
        <w:rPr>
          <w:rFonts w:ascii="Garamond" w:hAnsi="Garamond"/>
          <w:szCs w:val="22"/>
          <w:highlight w:val="yellow"/>
        </w:rPr>
        <w:t>]</w:t>
      </w:r>
    </w:p>
    <w:p w14:paraId="104EB0CC" w14:textId="5C0381A6" w:rsidR="009010AB" w:rsidRPr="009010AB" w:rsidRDefault="009010AB" w:rsidP="00DC787B">
      <w:pPr>
        <w:spacing w:before="240" w:after="0" w:line="240" w:lineRule="exact"/>
        <w:rPr>
          <w:rFonts w:ascii="Garamond" w:hAnsi="Garamond"/>
          <w:bCs/>
          <w:szCs w:val="22"/>
        </w:rPr>
      </w:pPr>
      <w:r w:rsidRPr="009010AB">
        <w:rPr>
          <w:rFonts w:ascii="Garamond" w:hAnsi="Garamond"/>
          <w:bCs/>
          <w:szCs w:val="22"/>
        </w:rPr>
        <w:t xml:space="preserve">Dodavatel tímto zadavateli předkládá seznam všech poddodavatelů, kteří se budou podílet na plnění veřejné </w:t>
      </w:r>
      <w:r w:rsidRPr="00DC787B">
        <w:rPr>
          <w:rFonts w:ascii="Garamond" w:hAnsi="Garamond"/>
          <w:bCs/>
          <w:szCs w:val="22"/>
        </w:rPr>
        <w:t>zakázky „</w:t>
      </w:r>
      <w:r w:rsidR="00DC787B" w:rsidRPr="00DC787B">
        <w:rPr>
          <w:rFonts w:ascii="Garamond" w:hAnsi="Garamond"/>
          <w:bCs/>
          <w:i/>
          <w:iCs/>
          <w:szCs w:val="22"/>
        </w:rPr>
        <w:t>Přeložka kmenové stoky "B", včetně shybky, P7-8</w:t>
      </w:r>
      <w:r w:rsidRPr="00DC787B">
        <w:rPr>
          <w:rFonts w:ascii="Garamond" w:hAnsi="Garamond"/>
          <w:bCs/>
          <w:szCs w:val="22"/>
        </w:rPr>
        <w:t>“ dle dodavatelem</w:t>
      </w:r>
      <w:r w:rsidRPr="009010AB">
        <w:rPr>
          <w:rFonts w:ascii="Garamond" w:hAnsi="Garamond"/>
          <w:bCs/>
          <w:szCs w:val="22"/>
        </w:rPr>
        <w:t xml:space="preserve"> předložené nabídky.</w:t>
      </w:r>
    </w:p>
    <w:p w14:paraId="35E13E94" w14:textId="77777777" w:rsidR="009010AB" w:rsidRPr="009010AB" w:rsidRDefault="009010AB" w:rsidP="009010AB">
      <w:pPr>
        <w:widowControl w:val="0"/>
        <w:suppressAutoHyphens w:val="0"/>
        <w:jc w:val="center"/>
        <w:rPr>
          <w:rFonts w:ascii="Garamond" w:hAnsi="Garamond"/>
          <w:szCs w:val="2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93"/>
        <w:gridCol w:w="3288"/>
        <w:gridCol w:w="3260"/>
        <w:gridCol w:w="2268"/>
      </w:tblGrid>
      <w:tr w:rsidR="009010AB" w:rsidRPr="009010AB" w14:paraId="7E75AEB9" w14:textId="77777777" w:rsidTr="00632AE1">
        <w:trPr>
          <w:trHeight w:val="126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2A7DA6" w14:textId="77777777" w:rsidR="009010AB" w:rsidRPr="009010AB" w:rsidRDefault="009010AB" w:rsidP="00660557">
            <w:pPr>
              <w:jc w:val="left"/>
              <w:rPr>
                <w:rFonts w:ascii="Garamond" w:eastAsia="Calibri" w:hAnsi="Garamond" w:cs="Tahoma"/>
                <w:b/>
                <w:szCs w:val="22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30088" w14:textId="77777777" w:rsidR="009010AB" w:rsidRPr="009010AB" w:rsidRDefault="009010AB" w:rsidP="00660557">
            <w:pPr>
              <w:jc w:val="center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</w:rPr>
              <w:t>Identifikace poddodavatele (název, sídlo, IČ)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D80FDD" w14:textId="10EDFB05" w:rsidR="009010AB" w:rsidRPr="009010AB" w:rsidRDefault="008276A1" w:rsidP="00660557">
            <w:pPr>
              <w:pStyle w:val="Odstavecseseznamem"/>
              <w:ind w:left="0"/>
              <w:jc w:val="center"/>
              <w:rPr>
                <w:rFonts w:ascii="Garamond" w:hAnsi="Garamond" w:cs="Tahoma"/>
                <w:b/>
                <w:szCs w:val="22"/>
              </w:rPr>
            </w:pPr>
            <w:r>
              <w:rPr>
                <w:rFonts w:ascii="Garamond" w:hAnsi="Garamond" w:cs="Tahoma"/>
                <w:b/>
                <w:szCs w:val="22"/>
              </w:rPr>
              <w:t>Věcný p</w:t>
            </w:r>
            <w:r w:rsidR="009010AB" w:rsidRPr="009010AB">
              <w:rPr>
                <w:rFonts w:ascii="Garamond" w:hAnsi="Garamond" w:cs="Tahoma"/>
                <w:b/>
                <w:szCs w:val="22"/>
              </w:rPr>
              <w:t>opis předmětu plnění (konkrétních prací) realizovaného tímto poddodavatelem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5C70" w14:textId="77777777" w:rsidR="009010AB" w:rsidRPr="009010AB" w:rsidRDefault="009010AB" w:rsidP="00660557">
            <w:pPr>
              <w:pStyle w:val="Odstavecseseznamem"/>
              <w:ind w:left="0"/>
              <w:jc w:val="center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</w:rPr>
              <w:t xml:space="preserve">Podíl poddodavatele na provádění díla v % </w:t>
            </w:r>
          </w:p>
        </w:tc>
      </w:tr>
      <w:tr w:rsidR="009010AB" w:rsidRPr="009010AB" w14:paraId="35DB3627" w14:textId="77777777" w:rsidTr="00632AE1">
        <w:trPr>
          <w:trHeight w:val="51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BCE7EC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EDD4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8E1E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0644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9010AB" w:rsidRPr="009010AB" w14:paraId="4A9E970A" w14:textId="77777777" w:rsidTr="00632AE1">
        <w:trPr>
          <w:trHeight w:val="51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B9363C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5AE4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8E0E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95E3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  <w:tr w:rsidR="009010AB" w:rsidRPr="009010AB" w14:paraId="12DC2481" w14:textId="77777777" w:rsidTr="00632AE1">
        <w:trPr>
          <w:trHeight w:val="52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15434F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FE05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FB3A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D21D" w14:textId="77777777" w:rsidR="009010AB" w:rsidRPr="009010AB" w:rsidRDefault="009010AB" w:rsidP="00660557">
            <w:pPr>
              <w:jc w:val="left"/>
              <w:rPr>
                <w:rFonts w:ascii="Garamond" w:hAnsi="Garamond" w:cs="Tahoma"/>
                <w:b/>
                <w:szCs w:val="22"/>
              </w:rPr>
            </w:pP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[</w:t>
            </w:r>
            <w:r w:rsidRPr="009010AB">
              <w:rPr>
                <w:rFonts w:ascii="Garamond" w:hAnsi="Garamond" w:cs="Tahoma"/>
                <w:szCs w:val="22"/>
                <w:highlight w:val="yellow"/>
              </w:rPr>
              <w:t>DOPLNÍ DODAVATEL</w:t>
            </w:r>
            <w:r w:rsidRPr="009010AB">
              <w:rPr>
                <w:rFonts w:ascii="Garamond" w:hAnsi="Garamond" w:cs="Tahoma"/>
                <w:b/>
                <w:szCs w:val="22"/>
                <w:highlight w:val="yellow"/>
              </w:rPr>
              <w:t>]</w:t>
            </w:r>
          </w:p>
        </w:tc>
      </w:tr>
    </w:tbl>
    <w:p w14:paraId="1389584F" w14:textId="49095D50" w:rsidR="00D83732" w:rsidRDefault="00D83732" w:rsidP="004052F2">
      <w:pPr>
        <w:suppressAutoHyphens w:val="0"/>
        <w:spacing w:before="240"/>
        <w:jc w:val="center"/>
        <w:rPr>
          <w:rFonts w:ascii="Garamond" w:hAnsi="Garamond"/>
          <w:bCs/>
        </w:rPr>
      </w:pPr>
    </w:p>
    <w:p w14:paraId="7FFB07BA" w14:textId="28EE5623" w:rsidR="005471E9" w:rsidRDefault="005471E9">
      <w:pPr>
        <w:suppressAutoHyphens w:val="0"/>
        <w:spacing w:before="0" w:after="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br w:type="page"/>
      </w:r>
    </w:p>
    <w:p w14:paraId="70C85703" w14:textId="44173BA3" w:rsidR="009D7741" w:rsidRPr="0064756E" w:rsidRDefault="009D7741" w:rsidP="009D7741">
      <w:pPr>
        <w:spacing w:line="280" w:lineRule="atLeast"/>
        <w:jc w:val="center"/>
        <w:rPr>
          <w:rFonts w:ascii="Garamond" w:hAnsi="Garamond"/>
          <w:b/>
          <w:szCs w:val="22"/>
        </w:rPr>
      </w:pPr>
      <w:r w:rsidRPr="0064756E">
        <w:rPr>
          <w:rFonts w:ascii="Garamond" w:hAnsi="Garamond"/>
          <w:b/>
          <w:szCs w:val="22"/>
        </w:rPr>
        <w:lastRenderedPageBreak/>
        <w:t xml:space="preserve">Příloha č. </w:t>
      </w:r>
      <w:r w:rsidR="00280ECE">
        <w:rPr>
          <w:rFonts w:ascii="Garamond" w:hAnsi="Garamond"/>
          <w:b/>
          <w:szCs w:val="22"/>
        </w:rPr>
        <w:t>7</w:t>
      </w:r>
    </w:p>
    <w:p w14:paraId="50BF097F" w14:textId="4EB21999" w:rsidR="009D7741" w:rsidRPr="00502171" w:rsidRDefault="009D7741" w:rsidP="009D7741">
      <w:pPr>
        <w:suppressAutoHyphens w:val="0"/>
        <w:spacing w:before="0" w:after="0"/>
        <w:jc w:val="center"/>
        <w:rPr>
          <w:rFonts w:ascii="Garamond" w:hAnsi="Garamond"/>
          <w:b/>
          <w:bCs/>
          <w:szCs w:val="22"/>
        </w:rPr>
      </w:pPr>
      <w:r w:rsidRPr="00502171">
        <w:rPr>
          <w:rFonts w:ascii="Garamond" w:hAnsi="Garamond"/>
          <w:b/>
          <w:bCs/>
          <w:szCs w:val="22"/>
        </w:rPr>
        <w:t>ČESTNÉ PROHLÁŠENÍ VE VZTAHU K MEZINÁRODNÍM SANKCÍM</w:t>
      </w:r>
      <w:r w:rsidR="000B373E">
        <w:rPr>
          <w:rFonts w:ascii="Garamond" w:hAnsi="Garamond"/>
          <w:b/>
          <w:bCs/>
          <w:szCs w:val="22"/>
        </w:rPr>
        <w:t xml:space="preserve"> </w:t>
      </w:r>
      <w:r w:rsidR="000B373E">
        <w:rPr>
          <w:b/>
          <w:bCs/>
          <w:caps/>
          <w:color w:val="000000"/>
          <w:szCs w:val="22"/>
        </w:rPr>
        <w:t>A</w:t>
      </w:r>
      <w:r w:rsidR="000B373E" w:rsidRPr="00520970">
        <w:rPr>
          <w:b/>
          <w:bCs/>
          <w:caps/>
          <w:color w:val="000000"/>
          <w:szCs w:val="22"/>
        </w:rPr>
        <w:t xml:space="preserve"> NEEXISTENCI STŘETU ZÁJMŮ</w:t>
      </w:r>
    </w:p>
    <w:p w14:paraId="32677AD0" w14:textId="46DF47D1" w:rsidR="009D7741" w:rsidRPr="0064756E" w:rsidRDefault="009D7741" w:rsidP="009D7741">
      <w:pPr>
        <w:suppressAutoHyphens w:val="0"/>
        <w:spacing w:before="0" w:after="0"/>
        <w:jc w:val="center"/>
        <w:rPr>
          <w:rFonts w:ascii="Garamond" w:hAnsi="Garamond"/>
          <w:b/>
          <w:bCs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26"/>
        <w:gridCol w:w="6167"/>
        <w:gridCol w:w="319"/>
      </w:tblGrid>
      <w:tr w:rsidR="0064756E" w:rsidRPr="00502171" w14:paraId="39E62EA0" w14:textId="7777777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7147FB44" w14:textId="77777777" w:rsidR="0064756E" w:rsidRPr="00502171" w:rsidRDefault="0064756E">
            <w:pPr>
              <w:spacing w:after="0" w:line="276" w:lineRule="auto"/>
              <w:rPr>
                <w:rFonts w:ascii="Garamond" w:hAnsi="Garamond" w:cstheme="minorHAnsi"/>
                <w:b/>
              </w:rPr>
            </w:pPr>
          </w:p>
          <w:p w14:paraId="717F40CF" w14:textId="77777777" w:rsidR="0064756E" w:rsidRPr="00502171" w:rsidRDefault="0064756E">
            <w:pPr>
              <w:spacing w:after="0" w:line="276" w:lineRule="auto"/>
              <w:rPr>
                <w:rFonts w:ascii="Garamond" w:hAnsi="Garamond" w:cstheme="minorHAnsi"/>
                <w:b/>
              </w:rPr>
            </w:pPr>
            <w:r w:rsidRPr="00502171">
              <w:rPr>
                <w:rFonts w:ascii="Garamond" w:hAnsi="Garamond" w:cstheme="minorHAnsi"/>
                <w:b/>
              </w:rPr>
              <w:t>Prohlašující dodavatel:</w:t>
            </w:r>
          </w:p>
        </w:tc>
      </w:tr>
      <w:tr w:rsidR="0064756E" w:rsidRPr="0064756E" w14:paraId="69713ADC" w14:textId="77777777">
        <w:trPr>
          <w:trHeight w:val="510"/>
        </w:trPr>
        <w:tc>
          <w:tcPr>
            <w:tcW w:w="1480" w:type="pct"/>
            <w:vAlign w:val="center"/>
          </w:tcPr>
          <w:p w14:paraId="4E97797B" w14:textId="77777777" w:rsidR="0064756E" w:rsidRPr="0064756E" w:rsidRDefault="0064756E">
            <w:pPr>
              <w:spacing w:after="0" w:line="276" w:lineRule="auto"/>
              <w:rPr>
                <w:rFonts w:ascii="Garamond" w:hAnsi="Garamond" w:cstheme="minorHAnsi"/>
              </w:rPr>
            </w:pPr>
            <w:r w:rsidRPr="0064756E">
              <w:rPr>
                <w:rFonts w:ascii="Garamond" w:hAnsi="Garamond"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241C36DB" w14:textId="77777777" w:rsidR="0064756E" w:rsidRPr="00502171" w:rsidRDefault="0064756E">
            <w:pPr>
              <w:spacing w:after="0" w:line="276" w:lineRule="auto"/>
              <w:rPr>
                <w:rFonts w:ascii="Garamond" w:hAnsi="Garamond" w:cstheme="minorHAnsi"/>
                <w:bCs/>
                <w:highlight w:val="yellow"/>
              </w:rPr>
            </w:pPr>
            <w:r w:rsidRPr="0050217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  <w:tr w:rsidR="0064756E" w:rsidRPr="0064756E" w14:paraId="2DF89342" w14:textId="77777777">
        <w:trPr>
          <w:trHeight w:val="510"/>
        </w:trPr>
        <w:tc>
          <w:tcPr>
            <w:tcW w:w="1480" w:type="pct"/>
            <w:vAlign w:val="center"/>
          </w:tcPr>
          <w:p w14:paraId="37EBF8D1" w14:textId="77777777" w:rsidR="0064756E" w:rsidRPr="0064756E" w:rsidRDefault="0064756E">
            <w:pPr>
              <w:spacing w:after="0" w:line="276" w:lineRule="auto"/>
              <w:rPr>
                <w:rFonts w:ascii="Garamond" w:hAnsi="Garamond" w:cstheme="minorHAnsi"/>
              </w:rPr>
            </w:pPr>
            <w:r w:rsidRPr="0064756E">
              <w:rPr>
                <w:rFonts w:ascii="Garamond" w:hAnsi="Garamond"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2B53D2B" w14:textId="77777777" w:rsidR="0064756E" w:rsidRPr="00502171" w:rsidRDefault="0064756E">
            <w:pPr>
              <w:spacing w:after="0" w:line="276" w:lineRule="auto"/>
              <w:rPr>
                <w:rFonts w:ascii="Garamond" w:hAnsi="Garamond" w:cstheme="minorHAnsi"/>
                <w:bCs/>
                <w:highlight w:val="yellow"/>
              </w:rPr>
            </w:pPr>
            <w:r w:rsidRPr="0050217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  <w:tr w:rsidR="0064756E" w:rsidRPr="0064756E" w14:paraId="04574907" w14:textId="77777777">
        <w:trPr>
          <w:trHeight w:val="510"/>
        </w:trPr>
        <w:tc>
          <w:tcPr>
            <w:tcW w:w="1480" w:type="pct"/>
            <w:vAlign w:val="center"/>
          </w:tcPr>
          <w:p w14:paraId="34360F89" w14:textId="77777777" w:rsidR="0064756E" w:rsidRPr="0064756E" w:rsidRDefault="0064756E">
            <w:pPr>
              <w:spacing w:after="0" w:line="276" w:lineRule="auto"/>
              <w:rPr>
                <w:rFonts w:ascii="Garamond" w:hAnsi="Garamond" w:cstheme="minorHAnsi"/>
              </w:rPr>
            </w:pPr>
            <w:r w:rsidRPr="0064756E">
              <w:rPr>
                <w:rFonts w:ascii="Garamond" w:hAnsi="Garamond"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8FEDC54" w14:textId="77777777" w:rsidR="0064756E" w:rsidRPr="00502171" w:rsidRDefault="0064756E">
            <w:pPr>
              <w:spacing w:after="0" w:line="276" w:lineRule="auto"/>
              <w:rPr>
                <w:rFonts w:ascii="Garamond" w:hAnsi="Garamond" w:cstheme="minorHAnsi"/>
                <w:bCs/>
                <w:highlight w:val="yellow"/>
              </w:rPr>
            </w:pPr>
            <w:r w:rsidRPr="0050217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  <w:tr w:rsidR="0064756E" w:rsidRPr="0064756E" w14:paraId="3C214D10" w14:textId="77777777">
        <w:trPr>
          <w:trHeight w:val="510"/>
        </w:trPr>
        <w:tc>
          <w:tcPr>
            <w:tcW w:w="1480" w:type="pct"/>
            <w:vAlign w:val="center"/>
          </w:tcPr>
          <w:p w14:paraId="23994219" w14:textId="77777777" w:rsidR="0064756E" w:rsidRPr="0064756E" w:rsidRDefault="0064756E">
            <w:pPr>
              <w:spacing w:after="0" w:line="276" w:lineRule="auto"/>
              <w:rPr>
                <w:rFonts w:ascii="Garamond" w:hAnsi="Garamond" w:cstheme="minorHAnsi"/>
              </w:rPr>
            </w:pPr>
            <w:r w:rsidRPr="0064756E">
              <w:rPr>
                <w:rFonts w:ascii="Garamond" w:hAnsi="Garamond"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9898788" w14:textId="77777777" w:rsidR="0064756E" w:rsidRPr="00502171" w:rsidRDefault="0064756E">
            <w:pPr>
              <w:spacing w:after="0" w:line="276" w:lineRule="auto"/>
              <w:rPr>
                <w:rFonts w:ascii="Garamond" w:hAnsi="Garamond" w:cstheme="minorHAnsi"/>
                <w:bCs/>
                <w:highlight w:val="yellow"/>
              </w:rPr>
            </w:pPr>
            <w:r w:rsidRPr="00502171">
              <w:rPr>
                <w:rFonts w:ascii="Garamond" w:hAnsi="Garamond" w:cstheme="minorHAnsi"/>
                <w:highlight w:val="yellow"/>
              </w:rPr>
              <w:t>[DOPLNÍ DODAVATEL]</w:t>
            </w:r>
          </w:p>
        </w:tc>
      </w:tr>
    </w:tbl>
    <w:p w14:paraId="454E8FC9" w14:textId="2F035011" w:rsidR="0064756E" w:rsidRPr="0064756E" w:rsidRDefault="0064756E" w:rsidP="0064756E">
      <w:pPr>
        <w:spacing w:after="0"/>
        <w:rPr>
          <w:rFonts w:ascii="Garamond" w:hAnsi="Garamond" w:cstheme="minorHAnsi"/>
        </w:rPr>
      </w:pPr>
      <w:r w:rsidRPr="0064756E">
        <w:rPr>
          <w:rFonts w:ascii="Garamond" w:hAnsi="Garamond" w:cstheme="minorHAnsi"/>
        </w:rPr>
        <w:t>(„</w:t>
      </w:r>
      <w:r w:rsidRPr="0064756E">
        <w:rPr>
          <w:rFonts w:ascii="Garamond" w:hAnsi="Garamond" w:cstheme="minorHAnsi"/>
          <w:b/>
          <w:bCs/>
        </w:rPr>
        <w:t>Dodavatel</w:t>
      </w:r>
      <w:r w:rsidRPr="0064756E">
        <w:rPr>
          <w:rFonts w:ascii="Garamond" w:hAnsi="Garamond" w:cstheme="minorHAnsi"/>
        </w:rPr>
        <w:t>“)</w:t>
      </w:r>
    </w:p>
    <w:p w14:paraId="71EEE9AF" w14:textId="77777777" w:rsidR="0064756E" w:rsidRPr="0064756E" w:rsidRDefault="0064756E" w:rsidP="0064756E">
      <w:pPr>
        <w:autoSpaceDE w:val="0"/>
        <w:rPr>
          <w:rFonts w:ascii="Garamond" w:hAnsi="Garamond" w:cstheme="minorHAnsi"/>
          <w:bCs/>
        </w:rPr>
      </w:pPr>
    </w:p>
    <w:p w14:paraId="68FF13EC" w14:textId="77777777" w:rsidR="000B373E" w:rsidRPr="00520970" w:rsidRDefault="000B373E" w:rsidP="000B373E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 w:rsidRPr="00520970">
        <w:rPr>
          <w:b/>
          <w:color w:val="000000"/>
          <w:szCs w:val="22"/>
        </w:rPr>
        <w:t>čestně prohlašuje</w:t>
      </w:r>
      <w:r w:rsidRPr="00520970">
        <w:rPr>
          <w:color w:val="000000"/>
          <w:szCs w:val="22"/>
        </w:rPr>
        <w:t>, že:</w:t>
      </w:r>
    </w:p>
    <w:p w14:paraId="1CAC3966" w14:textId="77777777" w:rsidR="000B373E" w:rsidRPr="00CA4D45" w:rsidRDefault="000B373E" w:rsidP="004428A3">
      <w:pPr>
        <w:pStyle w:val="Odstavecseseznamem"/>
        <w:numPr>
          <w:ilvl w:val="0"/>
          <w:numId w:val="14"/>
        </w:numPr>
        <w:autoSpaceDE w:val="0"/>
        <w:ind w:left="426" w:hanging="426"/>
        <w:contextualSpacing w:val="0"/>
        <w:rPr>
          <w:bCs/>
          <w:iCs/>
          <w:color w:val="394A58"/>
        </w:rPr>
      </w:pPr>
      <w:r w:rsidRPr="00CA4D45">
        <w:rPr>
          <w:bCs/>
          <w:iCs/>
        </w:rPr>
        <w:t>výběrem jeho nabídky, uzavřením Smlouvy ani plněním veřejné zakázky nedojde k porušení právních předpisů a rozhodnutí upravujících mezinárodní sankce, kterými jsou Česká republika nebo zadavatel vázáni;</w:t>
      </w:r>
    </w:p>
    <w:p w14:paraId="1622D0C7" w14:textId="77777777" w:rsidR="000B373E" w:rsidRPr="00CA4D45" w:rsidRDefault="000B373E" w:rsidP="004428A3">
      <w:pPr>
        <w:pStyle w:val="Odstavecseseznamem"/>
        <w:numPr>
          <w:ilvl w:val="0"/>
          <w:numId w:val="14"/>
        </w:numPr>
        <w:autoSpaceDE w:val="0"/>
        <w:ind w:left="426" w:hanging="426"/>
        <w:contextualSpacing w:val="0"/>
        <w:rPr>
          <w:bCs/>
          <w:iCs/>
          <w:color w:val="394A58"/>
        </w:rPr>
      </w:pPr>
      <w:r w:rsidRPr="00CA4D45">
        <w:rPr>
          <w:bCs/>
        </w:rPr>
        <w:t>žádný z jeho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vázáni;</w:t>
      </w:r>
    </w:p>
    <w:p w14:paraId="50B02A26" w14:textId="77777777" w:rsidR="000B373E" w:rsidRPr="00CA4D45" w:rsidRDefault="000B373E" w:rsidP="004428A3">
      <w:pPr>
        <w:pStyle w:val="Odstavecseseznamem"/>
        <w:numPr>
          <w:ilvl w:val="0"/>
          <w:numId w:val="14"/>
        </w:numPr>
        <w:autoSpaceDE w:val="0"/>
        <w:ind w:left="426" w:hanging="426"/>
        <w:contextualSpacing w:val="0"/>
        <w:rPr>
          <w:bCs/>
          <w:iCs/>
          <w:color w:val="394A58"/>
        </w:rPr>
      </w:pPr>
      <w:r w:rsidRPr="00CA4D45">
        <w:rPr>
          <w:bCs/>
        </w:rPr>
        <w:t>není obchodní společností, ve které veřejný funkcionář uvedený v § 2 odst. 1 písm. c) zákona č.</w:t>
      </w:r>
      <w:r>
        <w:rPr>
          <w:bCs/>
        </w:rPr>
        <w:t> </w:t>
      </w:r>
      <w:r w:rsidRPr="00CA4D45">
        <w:rPr>
          <w:bCs/>
        </w:rPr>
        <w:t>159/2006</w:t>
      </w:r>
      <w:r w:rsidRPr="00CA4D45">
        <w:rPr>
          <w:bCs/>
          <w:szCs w:val="24"/>
        </w:rPr>
        <w:t xml:space="preserve"> Sb., o střetu zájmů, ve znění pozdějších předpisů, nebo jím ovládaná osoba, vlastní podíl představující alespoň 25 % účasti společníka v obchodní společnosti</w:t>
      </w:r>
      <w:r w:rsidRPr="00CA4D45">
        <w:rPr>
          <w:bCs/>
          <w:iCs/>
        </w:rPr>
        <w:t>;</w:t>
      </w:r>
    </w:p>
    <w:p w14:paraId="114DD511" w14:textId="77777777" w:rsidR="000B373E" w:rsidRPr="00CA4D45" w:rsidRDefault="000B373E" w:rsidP="004428A3">
      <w:pPr>
        <w:pStyle w:val="Odstavecseseznamem"/>
        <w:numPr>
          <w:ilvl w:val="0"/>
          <w:numId w:val="14"/>
        </w:numPr>
        <w:autoSpaceDE w:val="0"/>
        <w:ind w:left="426" w:hanging="426"/>
        <w:contextualSpacing w:val="0"/>
        <w:rPr>
          <w:bCs/>
          <w:iCs/>
          <w:color w:val="394A58"/>
        </w:rPr>
      </w:pPr>
      <w:r w:rsidRPr="00CA4D45">
        <w:rPr>
          <w:bCs/>
        </w:rPr>
        <w:t xml:space="preserve">žádný z jeho poddodavatelů, prostřednictvím kterého prokazoval splnění kvalifikace, není obchodní </w:t>
      </w:r>
      <w:r w:rsidRPr="00CA4D45">
        <w:rPr>
          <w:bCs/>
          <w:szCs w:val="24"/>
        </w:rPr>
        <w:t>společností, ve které veřejný funkcionář uvedený v § 2 odst. 1 písm. c) zákona č. 159/2006 Sb., o</w:t>
      </w:r>
      <w:r>
        <w:rPr>
          <w:bCs/>
          <w:szCs w:val="24"/>
        </w:rPr>
        <w:t> </w:t>
      </w:r>
      <w:r w:rsidRPr="00CA4D45">
        <w:rPr>
          <w:bCs/>
          <w:szCs w:val="24"/>
        </w:rPr>
        <w:t>střetu zájmů, ve znění pozdějších předpisů, nebo jím ovládaná osoba, vlastní podíl představující alespoň 25 % účasti společníka v obchodní společnosti.</w:t>
      </w:r>
    </w:p>
    <w:p w14:paraId="7CD94570" w14:textId="77777777" w:rsidR="0064756E" w:rsidRPr="0064756E" w:rsidRDefault="0064756E" w:rsidP="0064756E">
      <w:pPr>
        <w:autoSpaceDE w:val="0"/>
        <w:rPr>
          <w:rFonts w:ascii="Garamond" w:hAnsi="Garamond" w:cstheme="minorHAnsi"/>
          <w:bCs/>
          <w:highlight w:val="yellow"/>
        </w:rPr>
      </w:pPr>
    </w:p>
    <w:p w14:paraId="3649E55B" w14:textId="77777777" w:rsidR="0064756E" w:rsidRPr="0064756E" w:rsidRDefault="0064756E" w:rsidP="0064756E">
      <w:pPr>
        <w:spacing w:line="300" w:lineRule="atLeast"/>
        <w:rPr>
          <w:rFonts w:ascii="Garamond" w:hAnsi="Garamond" w:cstheme="minorHAnsi"/>
        </w:rPr>
      </w:pPr>
    </w:p>
    <w:p w14:paraId="4BF09DB6" w14:textId="77777777" w:rsidR="0064756E" w:rsidRPr="0064756E" w:rsidRDefault="0064756E" w:rsidP="0064756E">
      <w:pPr>
        <w:pStyle w:val="Odstavecseseznamem"/>
        <w:widowControl w:val="0"/>
        <w:spacing w:line="300" w:lineRule="auto"/>
        <w:ind w:left="0"/>
        <w:rPr>
          <w:rFonts w:ascii="Garamond" w:hAnsi="Garamond" w:cstheme="minorHAnsi"/>
          <w:bCs/>
        </w:rPr>
      </w:pPr>
    </w:p>
    <w:p w14:paraId="68DF3E29" w14:textId="77777777" w:rsidR="0064756E" w:rsidRPr="0064756E" w:rsidRDefault="0064756E" w:rsidP="0064756E">
      <w:pPr>
        <w:pStyle w:val="Odstavecseseznamem"/>
        <w:widowControl w:val="0"/>
        <w:spacing w:line="300" w:lineRule="auto"/>
        <w:ind w:left="0" w:right="1"/>
        <w:rPr>
          <w:rFonts w:ascii="Garamond" w:hAnsi="Garamond" w:cstheme="minorHAnsi"/>
          <w:bCs/>
        </w:rPr>
      </w:pPr>
      <w:r w:rsidRPr="0064756E">
        <w:rPr>
          <w:rFonts w:ascii="Garamond" w:hAnsi="Garamond" w:cstheme="minorHAnsi"/>
          <w:bCs/>
        </w:rPr>
        <w:t xml:space="preserve">V ________________ dne _____________ </w:t>
      </w:r>
    </w:p>
    <w:p w14:paraId="57608C13" w14:textId="77777777" w:rsidR="0064756E" w:rsidRPr="0064756E" w:rsidRDefault="0064756E" w:rsidP="0064756E">
      <w:pPr>
        <w:pStyle w:val="Odstavecseseznamem"/>
        <w:widowControl w:val="0"/>
        <w:spacing w:line="300" w:lineRule="auto"/>
        <w:ind w:left="0" w:right="553"/>
        <w:rPr>
          <w:rFonts w:ascii="Garamond" w:hAnsi="Garamond" w:cstheme="minorHAnsi"/>
          <w:bCs/>
        </w:rPr>
      </w:pPr>
    </w:p>
    <w:p w14:paraId="2DEAA54C" w14:textId="77777777" w:rsidR="0064756E" w:rsidRPr="0064756E" w:rsidRDefault="0064756E" w:rsidP="0064756E">
      <w:pPr>
        <w:pStyle w:val="Odstavecseseznamem"/>
        <w:widowControl w:val="0"/>
        <w:spacing w:line="300" w:lineRule="auto"/>
        <w:ind w:left="0" w:right="553"/>
        <w:rPr>
          <w:rFonts w:ascii="Garamond" w:hAnsi="Garamond" w:cstheme="minorHAnsi"/>
          <w:bCs/>
        </w:rPr>
      </w:pPr>
    </w:p>
    <w:p w14:paraId="1DD419C5" w14:textId="77777777" w:rsidR="0064756E" w:rsidRPr="0064756E" w:rsidRDefault="0064756E" w:rsidP="0064756E">
      <w:pPr>
        <w:pStyle w:val="Odstavecseseznamem"/>
        <w:widowControl w:val="0"/>
        <w:spacing w:line="300" w:lineRule="auto"/>
        <w:ind w:left="0" w:right="553"/>
        <w:rPr>
          <w:rFonts w:ascii="Garamond" w:hAnsi="Garamond" w:cstheme="minorHAnsi"/>
          <w:bCs/>
        </w:rPr>
      </w:pPr>
      <w:r w:rsidRPr="0064756E">
        <w:rPr>
          <w:rFonts w:ascii="Garamond" w:hAnsi="Garamond" w:cstheme="minorHAnsi"/>
          <w:bCs/>
        </w:rPr>
        <w:t>______________________________</w:t>
      </w:r>
    </w:p>
    <w:p w14:paraId="6CED6724" w14:textId="77777777" w:rsidR="0064756E" w:rsidRPr="0064756E" w:rsidRDefault="0064756E" w:rsidP="0064756E">
      <w:pPr>
        <w:spacing w:line="300" w:lineRule="atLeast"/>
        <w:rPr>
          <w:rFonts w:ascii="Garamond" w:hAnsi="Garamond" w:cstheme="minorHAnsi"/>
        </w:rPr>
      </w:pPr>
      <w:r w:rsidRPr="00502171">
        <w:rPr>
          <w:rFonts w:ascii="Garamond" w:hAnsi="Garamond" w:cstheme="minorHAnsi"/>
          <w:bCs/>
          <w:highlight w:val="yellow"/>
        </w:rPr>
        <w:t xml:space="preserve">[DOPLNÍ </w:t>
      </w:r>
      <w:proofErr w:type="gramStart"/>
      <w:r w:rsidRPr="00502171">
        <w:rPr>
          <w:rFonts w:ascii="Garamond" w:hAnsi="Garamond" w:cstheme="minorHAnsi"/>
          <w:bCs/>
          <w:highlight w:val="yellow"/>
        </w:rPr>
        <w:t>DODAVATEL - Jméno</w:t>
      </w:r>
      <w:proofErr w:type="gramEnd"/>
      <w:r w:rsidRPr="00502171">
        <w:rPr>
          <w:rFonts w:ascii="Garamond" w:hAnsi="Garamond" w:cstheme="minorHAnsi"/>
          <w:bCs/>
          <w:highlight w:val="yellow"/>
        </w:rPr>
        <w:t xml:space="preserve"> oprávněné osoby / označení funkce]</w:t>
      </w:r>
    </w:p>
    <w:p w14:paraId="7ED2F6FC" w14:textId="77777777" w:rsidR="009D7741" w:rsidRDefault="009D7741" w:rsidP="009D7741">
      <w:pPr>
        <w:suppressAutoHyphens w:val="0"/>
        <w:spacing w:before="0" w:after="0"/>
        <w:jc w:val="center"/>
        <w:rPr>
          <w:rFonts w:ascii="Garamond" w:hAnsi="Garamond"/>
          <w:b/>
          <w:bCs/>
          <w:szCs w:val="22"/>
        </w:rPr>
      </w:pPr>
    </w:p>
    <w:p w14:paraId="316AFF13" w14:textId="77777777" w:rsidR="005471E9" w:rsidRPr="00446B7C" w:rsidRDefault="005471E9" w:rsidP="005471E9">
      <w:pPr>
        <w:suppressAutoHyphens w:val="0"/>
        <w:spacing w:before="0" w:after="0"/>
        <w:jc w:val="center"/>
        <w:rPr>
          <w:rFonts w:ascii="Garamond" w:hAnsi="Garamond"/>
          <w:szCs w:val="22"/>
        </w:rPr>
      </w:pPr>
    </w:p>
    <w:sectPr w:rsidR="005471E9" w:rsidRPr="00446B7C" w:rsidSect="00471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388" w:right="1418" w:bottom="1418" w:left="1276" w:header="56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02EE" w14:textId="77777777" w:rsidR="00DC1E22" w:rsidRDefault="00DC1E22">
      <w:r>
        <w:separator/>
      </w:r>
    </w:p>
  </w:endnote>
  <w:endnote w:type="continuationSeparator" w:id="0">
    <w:p w14:paraId="7C9E71BC" w14:textId="77777777" w:rsidR="00DC1E22" w:rsidRDefault="00DC1E22">
      <w:r>
        <w:continuationSeparator/>
      </w:r>
    </w:p>
  </w:endnote>
  <w:endnote w:type="continuationNotice" w:id="1">
    <w:p w14:paraId="3526240C" w14:textId="77777777" w:rsidR="00DC1E22" w:rsidRDefault="00DC1E2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9CE6" w14:textId="77777777" w:rsidR="00660557" w:rsidRDefault="006605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9CE7" w14:textId="7A451DB3" w:rsidR="00660557" w:rsidRPr="00184894" w:rsidRDefault="00660557" w:rsidP="001848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9CEA" w14:textId="0A3EA430" w:rsidR="00660557" w:rsidRPr="00184894" w:rsidRDefault="00660557" w:rsidP="001848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9E22" w14:textId="77777777" w:rsidR="00DC1E22" w:rsidRDefault="00DC1E22">
      <w:r>
        <w:separator/>
      </w:r>
    </w:p>
  </w:footnote>
  <w:footnote w:type="continuationSeparator" w:id="0">
    <w:p w14:paraId="146DE75E" w14:textId="77777777" w:rsidR="00DC1E22" w:rsidRDefault="00DC1E22">
      <w:r>
        <w:continuationSeparator/>
      </w:r>
    </w:p>
  </w:footnote>
  <w:footnote w:type="continuationNotice" w:id="1">
    <w:p w14:paraId="77347125" w14:textId="77777777" w:rsidR="00DC1E22" w:rsidRDefault="00DC1E22">
      <w:pPr>
        <w:spacing w:before="0" w:after="0"/>
      </w:pPr>
    </w:p>
  </w:footnote>
  <w:footnote w:id="2">
    <w:p w14:paraId="31C883CD" w14:textId="77777777" w:rsidR="00660557" w:rsidRPr="004418D0" w:rsidRDefault="00660557" w:rsidP="00B85A1C">
      <w:pPr>
        <w:pStyle w:val="Textpoznpodarou"/>
        <w:spacing w:before="0" w:after="0"/>
        <w:rPr>
          <w:rFonts w:ascii="Garamond" w:hAnsi="Garamond"/>
        </w:rPr>
      </w:pPr>
      <w:r w:rsidRPr="004418D0">
        <w:rPr>
          <w:rStyle w:val="Znakapoznpodarou"/>
          <w:rFonts w:ascii="Garamond" w:hAnsi="Garamond"/>
        </w:rPr>
        <w:footnoteRef/>
      </w:r>
      <w:r w:rsidRPr="004418D0">
        <w:rPr>
          <w:rFonts w:ascii="Garamond" w:hAnsi="Garamond"/>
        </w:rPr>
        <w:t xml:space="preserve"> Je-li dodavatel plátcem DPH.</w:t>
      </w:r>
    </w:p>
  </w:footnote>
  <w:footnote w:id="3">
    <w:p w14:paraId="74751F32" w14:textId="77777777" w:rsidR="00660557" w:rsidRPr="004418D0" w:rsidRDefault="00660557" w:rsidP="00B85A1C">
      <w:pPr>
        <w:pStyle w:val="Textpoznpodarou"/>
        <w:spacing w:before="0" w:after="0"/>
        <w:rPr>
          <w:rFonts w:ascii="Garamond" w:hAnsi="Garamond"/>
        </w:rPr>
      </w:pPr>
      <w:r w:rsidRPr="004418D0">
        <w:rPr>
          <w:rStyle w:val="Znakapoznpodarou"/>
          <w:rFonts w:ascii="Garamond" w:hAnsi="Garamond"/>
        </w:rPr>
        <w:footnoteRef/>
      </w:r>
      <w:r w:rsidRPr="004418D0">
        <w:rPr>
          <w:rFonts w:ascii="Garamond" w:hAnsi="Garamond"/>
        </w:rPr>
        <w:t xml:space="preserve"> Má-li ji dodavatel zřízenu.</w:t>
      </w:r>
    </w:p>
  </w:footnote>
  <w:footnote w:id="4">
    <w:p w14:paraId="1A1B7555" w14:textId="77777777" w:rsidR="00660557" w:rsidRDefault="00660557" w:rsidP="00B85A1C">
      <w:pPr>
        <w:pStyle w:val="Textpoznpodarou"/>
        <w:spacing w:before="0" w:after="0"/>
        <w:rPr>
          <w:rFonts w:ascii="Arial" w:hAnsi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Garamond" w:hAnsi="Garamond"/>
        </w:rPr>
        <w:t>Ve smyslu Doporučení Komise 2003/361/ES</w:t>
      </w:r>
    </w:p>
  </w:footnote>
  <w:footnote w:id="5">
    <w:p w14:paraId="2C640197" w14:textId="77777777" w:rsidR="00A156CA" w:rsidRDefault="00A156CA" w:rsidP="00A156CA">
      <w:pPr>
        <w:pStyle w:val="Textpoznpodarou"/>
      </w:pPr>
      <w:r>
        <w:rPr>
          <w:rStyle w:val="Znakapoznpodarou"/>
        </w:rPr>
        <w:footnoteRef/>
      </w:r>
      <w:r>
        <w:t xml:space="preserve"> Městské standardy </w:t>
      </w:r>
      <w:proofErr w:type="spellStart"/>
      <w:r>
        <w:t>VaK</w:t>
      </w:r>
      <w:proofErr w:type="spellEnd"/>
      <w:r>
        <w:t xml:space="preserve"> dostupné zde </w:t>
      </w:r>
      <w:hyperlink r:id="rId1" w:history="1">
        <w:r w:rsidRPr="00D909D3">
          <w:rPr>
            <w:rStyle w:val="Hypertextovodkaz"/>
          </w:rPr>
          <w:t>https://www.pvs.cz/pro-zakazniky/mestske-standardy/</w:t>
        </w:r>
      </w:hyperlink>
      <w:r>
        <w:t xml:space="preserve"> </w:t>
      </w:r>
    </w:p>
    <w:p w14:paraId="139DC4D1" w14:textId="77777777" w:rsidR="00A156CA" w:rsidRDefault="00A156CA" w:rsidP="00A156CA">
      <w:pPr>
        <w:pStyle w:val="Textpoznpodarou"/>
      </w:pPr>
      <w:r>
        <w:t xml:space="preserve">Zadavatel akceptuje rovněž zpracování projektové dokumentace dle Městských standardů </w:t>
      </w:r>
      <w:proofErr w:type="spellStart"/>
      <w:r>
        <w:t>VaK</w:t>
      </w:r>
      <w:proofErr w:type="spellEnd"/>
      <w:r>
        <w:t xml:space="preserve"> platných a účinných minulosti, v době projektování, tj. v době realizace významné služby.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9CE4" w14:textId="77777777" w:rsidR="00660557" w:rsidRDefault="006605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9CE5" w14:textId="4AD299AB" w:rsidR="00660557" w:rsidRPr="00184894" w:rsidRDefault="00660557" w:rsidP="001848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9CE9" w14:textId="4891538A" w:rsidR="00660557" w:rsidRPr="00184894" w:rsidRDefault="00660557" w:rsidP="001848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9803938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Garamond" w:hAnsi="Garamond" w:cs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cs="Times New Roman"/>
        <w:b/>
        <w:smallCaps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581"/>
        </w:tabs>
        <w:ind w:left="2581" w:hanging="879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ascii="Garamond" w:hAnsi="Garamond" w:cs="Times New Roman" w:hint="default"/>
        <w:b w:val="0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1763"/>
        </w:tabs>
        <w:ind w:left="1763" w:hanging="442"/>
      </w:pPr>
      <w:rPr>
        <w:rFonts w:cs="Times New Roman"/>
      </w:rPr>
    </w:lvl>
    <w:lvl w:ilvl="6">
      <w:start w:val="1"/>
      <w:numFmt w:val="decimal"/>
      <w:pStyle w:val="Nadpis7"/>
      <w:lvlText w:val="%1.%2.%3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pStyle w:val="Style1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7"/>
    <w:lvl w:ilvl="0">
      <w:start w:val="1"/>
      <w:numFmt w:val="bullet"/>
      <w:pStyle w:val="Seznamsodrkami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23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cs="Times New Roman"/>
        <w:b w:val="0"/>
        <w:i w:val="0"/>
        <w:sz w:val="22"/>
        <w:u w:val="none"/>
      </w:rPr>
    </w:lvl>
    <w:lvl w:ilvl="1">
      <w:start w:val="1"/>
      <w:numFmt w:val="decimal"/>
      <w:lvlText w:val="Příloha %1.%2"/>
      <w:lvlJc w:val="left"/>
      <w:pPr>
        <w:tabs>
          <w:tab w:val="num" w:pos="2315"/>
        </w:tabs>
        <w:ind w:left="2315" w:hanging="1105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cs="Times New Roman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0E"/>
    <w:multiLevelType w:val="singleLevel"/>
    <w:tmpl w:val="0000000E"/>
    <w:name w:val="WW8Num30"/>
    <w:lvl w:ilvl="0">
      <w:start w:val="31"/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Franklin Gothic Book" w:hAnsi="Franklin Gothic Book"/>
      </w:rPr>
    </w:lvl>
  </w:abstractNum>
  <w:abstractNum w:abstractNumId="14" w15:restartNumberingAfterBreak="0">
    <w:nsid w:val="0000000F"/>
    <w:multiLevelType w:val="singleLevel"/>
    <w:tmpl w:val="0000000F"/>
    <w:name w:val="WW8Num31"/>
    <w:lvl w:ilvl="0">
      <w:start w:val="2"/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ascii="Times New Roman" w:hAnsi="Times New Roman"/>
      </w:rPr>
    </w:lvl>
  </w:abstractNum>
  <w:abstractNum w:abstractNumId="15" w15:restartNumberingAfterBreak="0">
    <w:nsid w:val="00000010"/>
    <w:multiLevelType w:val="multilevel"/>
    <w:tmpl w:val="00000010"/>
    <w:name w:val="WW8Num32"/>
    <w:lvl w:ilvl="0">
      <w:start w:val="1"/>
      <w:numFmt w:val="lowerLetter"/>
      <w:lvlText w:val="%1)"/>
      <w:lvlJc w:val="left"/>
      <w:pPr>
        <w:tabs>
          <w:tab w:val="num" w:pos="1570"/>
        </w:tabs>
        <w:ind w:left="1570" w:hanging="360"/>
      </w:pPr>
      <w:rPr>
        <w:rFonts w:cs="Times New Roman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33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26D2E91"/>
    <w:multiLevelType w:val="hybridMultilevel"/>
    <w:tmpl w:val="54CA1A7E"/>
    <w:name w:val="WW8Num2332"/>
    <w:lvl w:ilvl="0" w:tplc="3BDE112C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157434D2"/>
    <w:multiLevelType w:val="hybridMultilevel"/>
    <w:tmpl w:val="88884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4071FD"/>
    <w:multiLevelType w:val="hybridMultilevel"/>
    <w:tmpl w:val="A6582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EA4F54"/>
    <w:multiLevelType w:val="hybridMultilevel"/>
    <w:tmpl w:val="D256B3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C710C"/>
    <w:multiLevelType w:val="hybridMultilevel"/>
    <w:tmpl w:val="30800140"/>
    <w:name w:val="WW8Num23322"/>
    <w:lvl w:ilvl="0" w:tplc="04050017">
      <w:start w:val="1"/>
      <w:numFmt w:val="lowerLetter"/>
      <w:lvlText w:val="%1)"/>
      <w:lvlJc w:val="left"/>
      <w:pPr>
        <w:ind w:left="173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94" w:hanging="180"/>
      </w:pPr>
      <w:rPr>
        <w:rFonts w:cs="Times New Roman"/>
      </w:rPr>
    </w:lvl>
  </w:abstractNum>
  <w:abstractNum w:abstractNumId="22" w15:restartNumberingAfterBreak="0">
    <w:nsid w:val="22136956"/>
    <w:multiLevelType w:val="hybridMultilevel"/>
    <w:tmpl w:val="4636D852"/>
    <w:lvl w:ilvl="0" w:tplc="FA9CC6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1715F3"/>
    <w:multiLevelType w:val="hybridMultilevel"/>
    <w:tmpl w:val="76B43848"/>
    <w:lvl w:ilvl="0" w:tplc="B414F77A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926BF5"/>
    <w:multiLevelType w:val="hybridMultilevel"/>
    <w:tmpl w:val="AB2ADDEA"/>
    <w:lvl w:ilvl="0" w:tplc="3B0245B6">
      <w:start w:val="1"/>
      <w:numFmt w:val="decimal"/>
      <w:lvlText w:val="(%1)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5" w15:restartNumberingAfterBreak="0">
    <w:nsid w:val="2DC647F1"/>
    <w:multiLevelType w:val="hybridMultilevel"/>
    <w:tmpl w:val="EEC80C94"/>
    <w:lvl w:ilvl="0" w:tplc="0B785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5200D"/>
    <w:multiLevelType w:val="multilevel"/>
    <w:tmpl w:val="B07C32B6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Garamond" w:hAnsi="Garamond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132F3"/>
    <w:multiLevelType w:val="hybridMultilevel"/>
    <w:tmpl w:val="C150CF40"/>
    <w:name w:val="WW8Num232"/>
    <w:lvl w:ilvl="0" w:tplc="39B2B962">
      <w:start w:val="1"/>
      <w:numFmt w:val="decimal"/>
      <w:lvlText w:val="Příloha 8.%1"/>
      <w:lvlJc w:val="left"/>
      <w:pPr>
        <w:ind w:left="242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9" w15:restartNumberingAfterBreak="0">
    <w:nsid w:val="47EB426C"/>
    <w:multiLevelType w:val="hybridMultilevel"/>
    <w:tmpl w:val="B5087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E60F5"/>
    <w:multiLevelType w:val="hybridMultilevel"/>
    <w:tmpl w:val="E02A388C"/>
    <w:lvl w:ilvl="0" w:tplc="04050011">
      <w:start w:val="1"/>
      <w:numFmt w:val="decimal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 w15:restartNumberingAfterBreak="0">
    <w:nsid w:val="5FFD33AC"/>
    <w:multiLevelType w:val="hybridMultilevel"/>
    <w:tmpl w:val="9BC0B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C0398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E38D9"/>
    <w:multiLevelType w:val="hybridMultilevel"/>
    <w:tmpl w:val="BD308C62"/>
    <w:lvl w:ilvl="0" w:tplc="FCF4D36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D3C68"/>
    <w:multiLevelType w:val="hybridMultilevel"/>
    <w:tmpl w:val="88884E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820A9"/>
    <w:multiLevelType w:val="hybridMultilevel"/>
    <w:tmpl w:val="6E08B9FC"/>
    <w:name w:val="WW8Num233"/>
    <w:lvl w:ilvl="0" w:tplc="3BDE112C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A21061B"/>
    <w:multiLevelType w:val="hybridMultilevel"/>
    <w:tmpl w:val="5B789DA6"/>
    <w:name w:val="WW8Num233222"/>
    <w:lvl w:ilvl="0" w:tplc="8104DE6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6436070">
    <w:abstractNumId w:val="0"/>
  </w:num>
  <w:num w:numId="2" w16cid:durableId="1010638158">
    <w:abstractNumId w:val="1"/>
  </w:num>
  <w:num w:numId="3" w16cid:durableId="438182117">
    <w:abstractNumId w:val="4"/>
  </w:num>
  <w:num w:numId="4" w16cid:durableId="527260465">
    <w:abstractNumId w:val="6"/>
  </w:num>
  <w:num w:numId="5" w16cid:durableId="1573084681">
    <w:abstractNumId w:val="9"/>
  </w:num>
  <w:num w:numId="6" w16cid:durableId="101457999">
    <w:abstractNumId w:val="27"/>
  </w:num>
  <w:num w:numId="7" w16cid:durableId="1984002510">
    <w:abstractNumId w:val="20"/>
  </w:num>
  <w:num w:numId="8" w16cid:durableId="190611171">
    <w:abstractNumId w:val="33"/>
  </w:num>
  <w:num w:numId="9" w16cid:durableId="462427082">
    <w:abstractNumId w:val="26"/>
  </w:num>
  <w:num w:numId="10" w16cid:durableId="225652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149132">
    <w:abstractNumId w:val="25"/>
  </w:num>
  <w:num w:numId="12" w16cid:durableId="643196784">
    <w:abstractNumId w:val="31"/>
  </w:num>
  <w:num w:numId="13" w16cid:durableId="132258968">
    <w:abstractNumId w:val="18"/>
  </w:num>
  <w:num w:numId="14" w16cid:durableId="1331055899">
    <w:abstractNumId w:val="30"/>
  </w:num>
  <w:num w:numId="15" w16cid:durableId="1241914980">
    <w:abstractNumId w:val="24"/>
  </w:num>
  <w:num w:numId="16" w16cid:durableId="522982332">
    <w:abstractNumId w:val="32"/>
  </w:num>
  <w:num w:numId="17" w16cid:durableId="693267454">
    <w:abstractNumId w:val="29"/>
  </w:num>
  <w:num w:numId="18" w16cid:durableId="1363945688">
    <w:abstractNumId w:val="19"/>
  </w:num>
  <w:num w:numId="19" w16cid:durableId="1501844452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5D"/>
    <w:rsid w:val="0000064B"/>
    <w:rsid w:val="000012B5"/>
    <w:rsid w:val="000017E5"/>
    <w:rsid w:val="000017F9"/>
    <w:rsid w:val="00002535"/>
    <w:rsid w:val="00003194"/>
    <w:rsid w:val="000031AF"/>
    <w:rsid w:val="00003A73"/>
    <w:rsid w:val="00003BDB"/>
    <w:rsid w:val="000040A9"/>
    <w:rsid w:val="000043C0"/>
    <w:rsid w:val="000044A6"/>
    <w:rsid w:val="00004C0E"/>
    <w:rsid w:val="00005B49"/>
    <w:rsid w:val="00006510"/>
    <w:rsid w:val="00006A5D"/>
    <w:rsid w:val="00006B4C"/>
    <w:rsid w:val="0000780D"/>
    <w:rsid w:val="00007A0B"/>
    <w:rsid w:val="00007F0D"/>
    <w:rsid w:val="000107B0"/>
    <w:rsid w:val="0001088E"/>
    <w:rsid w:val="00010FB6"/>
    <w:rsid w:val="0001152F"/>
    <w:rsid w:val="00012BE2"/>
    <w:rsid w:val="00013C6B"/>
    <w:rsid w:val="000147B0"/>
    <w:rsid w:val="00014965"/>
    <w:rsid w:val="00014D10"/>
    <w:rsid w:val="000152C4"/>
    <w:rsid w:val="0001585B"/>
    <w:rsid w:val="00015880"/>
    <w:rsid w:val="00015AA2"/>
    <w:rsid w:val="00015E0D"/>
    <w:rsid w:val="00016878"/>
    <w:rsid w:val="00016C5B"/>
    <w:rsid w:val="00016E3E"/>
    <w:rsid w:val="000173CA"/>
    <w:rsid w:val="00017C61"/>
    <w:rsid w:val="00017C68"/>
    <w:rsid w:val="0002084C"/>
    <w:rsid w:val="00020859"/>
    <w:rsid w:val="00021AAB"/>
    <w:rsid w:val="00022053"/>
    <w:rsid w:val="000222FC"/>
    <w:rsid w:val="00022326"/>
    <w:rsid w:val="00022C5F"/>
    <w:rsid w:val="00022C6A"/>
    <w:rsid w:val="00022EFC"/>
    <w:rsid w:val="000235FC"/>
    <w:rsid w:val="0002360B"/>
    <w:rsid w:val="000248AC"/>
    <w:rsid w:val="00025E6D"/>
    <w:rsid w:val="00026643"/>
    <w:rsid w:val="00026D39"/>
    <w:rsid w:val="00027244"/>
    <w:rsid w:val="00027C46"/>
    <w:rsid w:val="00030096"/>
    <w:rsid w:val="000302DF"/>
    <w:rsid w:val="00030B9C"/>
    <w:rsid w:val="00030FEE"/>
    <w:rsid w:val="0003140D"/>
    <w:rsid w:val="00031A32"/>
    <w:rsid w:val="00031F6C"/>
    <w:rsid w:val="00031FFC"/>
    <w:rsid w:val="00032388"/>
    <w:rsid w:val="0003324D"/>
    <w:rsid w:val="000335A3"/>
    <w:rsid w:val="000345DC"/>
    <w:rsid w:val="000348C9"/>
    <w:rsid w:val="000350C8"/>
    <w:rsid w:val="00035B48"/>
    <w:rsid w:val="00036A56"/>
    <w:rsid w:val="000373A1"/>
    <w:rsid w:val="00037602"/>
    <w:rsid w:val="00037758"/>
    <w:rsid w:val="0004004D"/>
    <w:rsid w:val="00040641"/>
    <w:rsid w:val="00041124"/>
    <w:rsid w:val="0004131F"/>
    <w:rsid w:val="00041C25"/>
    <w:rsid w:val="00041D60"/>
    <w:rsid w:val="00041F51"/>
    <w:rsid w:val="00043395"/>
    <w:rsid w:val="00044680"/>
    <w:rsid w:val="00044AA1"/>
    <w:rsid w:val="00044AAA"/>
    <w:rsid w:val="00044DB7"/>
    <w:rsid w:val="00045114"/>
    <w:rsid w:val="00045321"/>
    <w:rsid w:val="00045D58"/>
    <w:rsid w:val="00046B6E"/>
    <w:rsid w:val="00047F57"/>
    <w:rsid w:val="00050029"/>
    <w:rsid w:val="000503A6"/>
    <w:rsid w:val="00050537"/>
    <w:rsid w:val="00050591"/>
    <w:rsid w:val="00051A44"/>
    <w:rsid w:val="00051CEA"/>
    <w:rsid w:val="00051FE4"/>
    <w:rsid w:val="00052850"/>
    <w:rsid w:val="0005295C"/>
    <w:rsid w:val="00053CE8"/>
    <w:rsid w:val="00054B4F"/>
    <w:rsid w:val="00054CA9"/>
    <w:rsid w:val="00054D90"/>
    <w:rsid w:val="00055082"/>
    <w:rsid w:val="00055A63"/>
    <w:rsid w:val="00056B64"/>
    <w:rsid w:val="00056F52"/>
    <w:rsid w:val="00057475"/>
    <w:rsid w:val="000574B3"/>
    <w:rsid w:val="00057903"/>
    <w:rsid w:val="00057BDB"/>
    <w:rsid w:val="00060638"/>
    <w:rsid w:val="0006072C"/>
    <w:rsid w:val="00060F29"/>
    <w:rsid w:val="00062142"/>
    <w:rsid w:val="000623ED"/>
    <w:rsid w:val="00062481"/>
    <w:rsid w:val="0006289E"/>
    <w:rsid w:val="000629E1"/>
    <w:rsid w:val="00063189"/>
    <w:rsid w:val="00063835"/>
    <w:rsid w:val="00064222"/>
    <w:rsid w:val="000650F4"/>
    <w:rsid w:val="00065204"/>
    <w:rsid w:val="00065629"/>
    <w:rsid w:val="00065748"/>
    <w:rsid w:val="00065AD4"/>
    <w:rsid w:val="00066BD5"/>
    <w:rsid w:val="0006720E"/>
    <w:rsid w:val="00067794"/>
    <w:rsid w:val="00067C5F"/>
    <w:rsid w:val="0007018B"/>
    <w:rsid w:val="00070223"/>
    <w:rsid w:val="00070470"/>
    <w:rsid w:val="00070540"/>
    <w:rsid w:val="000707E4"/>
    <w:rsid w:val="0007098E"/>
    <w:rsid w:val="00070DC2"/>
    <w:rsid w:val="00071171"/>
    <w:rsid w:val="000714FB"/>
    <w:rsid w:val="0007216A"/>
    <w:rsid w:val="00072567"/>
    <w:rsid w:val="00072B6C"/>
    <w:rsid w:val="000740FE"/>
    <w:rsid w:val="0007447D"/>
    <w:rsid w:val="00074ECF"/>
    <w:rsid w:val="00075310"/>
    <w:rsid w:val="00075503"/>
    <w:rsid w:val="00075FDF"/>
    <w:rsid w:val="000760F4"/>
    <w:rsid w:val="000766A9"/>
    <w:rsid w:val="000771A4"/>
    <w:rsid w:val="000772C7"/>
    <w:rsid w:val="00077BC8"/>
    <w:rsid w:val="00080201"/>
    <w:rsid w:val="000805DC"/>
    <w:rsid w:val="000806D4"/>
    <w:rsid w:val="00080D32"/>
    <w:rsid w:val="0008121B"/>
    <w:rsid w:val="000813FF"/>
    <w:rsid w:val="000814C2"/>
    <w:rsid w:val="000815DF"/>
    <w:rsid w:val="00081A8D"/>
    <w:rsid w:val="00082120"/>
    <w:rsid w:val="0008244C"/>
    <w:rsid w:val="000838C8"/>
    <w:rsid w:val="00084008"/>
    <w:rsid w:val="00084B7E"/>
    <w:rsid w:val="00084CD8"/>
    <w:rsid w:val="00085162"/>
    <w:rsid w:val="0008559E"/>
    <w:rsid w:val="00085C56"/>
    <w:rsid w:val="00086410"/>
    <w:rsid w:val="0008663D"/>
    <w:rsid w:val="000869EE"/>
    <w:rsid w:val="000870E3"/>
    <w:rsid w:val="00087528"/>
    <w:rsid w:val="0008786B"/>
    <w:rsid w:val="00087A70"/>
    <w:rsid w:val="000906DD"/>
    <w:rsid w:val="00090B2D"/>
    <w:rsid w:val="00090F0A"/>
    <w:rsid w:val="00091334"/>
    <w:rsid w:val="00091CF3"/>
    <w:rsid w:val="0009302F"/>
    <w:rsid w:val="00093BE7"/>
    <w:rsid w:val="00093C56"/>
    <w:rsid w:val="00094D0E"/>
    <w:rsid w:val="000953D5"/>
    <w:rsid w:val="00095E1E"/>
    <w:rsid w:val="00095FD3"/>
    <w:rsid w:val="00095FE0"/>
    <w:rsid w:val="000968A3"/>
    <w:rsid w:val="00096B71"/>
    <w:rsid w:val="00096FE6"/>
    <w:rsid w:val="00097156"/>
    <w:rsid w:val="00097C22"/>
    <w:rsid w:val="000A0AB2"/>
    <w:rsid w:val="000A1576"/>
    <w:rsid w:val="000A1F26"/>
    <w:rsid w:val="000A2A4D"/>
    <w:rsid w:val="000A320C"/>
    <w:rsid w:val="000A344D"/>
    <w:rsid w:val="000A37DB"/>
    <w:rsid w:val="000A3B8C"/>
    <w:rsid w:val="000A493A"/>
    <w:rsid w:val="000A4D1E"/>
    <w:rsid w:val="000A5756"/>
    <w:rsid w:val="000A5C54"/>
    <w:rsid w:val="000A5DFC"/>
    <w:rsid w:val="000A62A8"/>
    <w:rsid w:val="000A71D2"/>
    <w:rsid w:val="000A7FC7"/>
    <w:rsid w:val="000B0CEA"/>
    <w:rsid w:val="000B0F1F"/>
    <w:rsid w:val="000B1042"/>
    <w:rsid w:val="000B1946"/>
    <w:rsid w:val="000B1DF9"/>
    <w:rsid w:val="000B1EC8"/>
    <w:rsid w:val="000B2149"/>
    <w:rsid w:val="000B246A"/>
    <w:rsid w:val="000B28D6"/>
    <w:rsid w:val="000B2DCC"/>
    <w:rsid w:val="000B2F0D"/>
    <w:rsid w:val="000B3568"/>
    <w:rsid w:val="000B366A"/>
    <w:rsid w:val="000B373E"/>
    <w:rsid w:val="000B3834"/>
    <w:rsid w:val="000B3B0E"/>
    <w:rsid w:val="000B3BAE"/>
    <w:rsid w:val="000B5089"/>
    <w:rsid w:val="000B5123"/>
    <w:rsid w:val="000B527F"/>
    <w:rsid w:val="000B598B"/>
    <w:rsid w:val="000B5BB0"/>
    <w:rsid w:val="000B5C32"/>
    <w:rsid w:val="000B656F"/>
    <w:rsid w:val="000B6D7C"/>
    <w:rsid w:val="000B7075"/>
    <w:rsid w:val="000C010A"/>
    <w:rsid w:val="000C0213"/>
    <w:rsid w:val="000C0AC1"/>
    <w:rsid w:val="000C0F12"/>
    <w:rsid w:val="000C1127"/>
    <w:rsid w:val="000C1B20"/>
    <w:rsid w:val="000C2564"/>
    <w:rsid w:val="000C3048"/>
    <w:rsid w:val="000C3D3F"/>
    <w:rsid w:val="000C4D30"/>
    <w:rsid w:val="000C50B8"/>
    <w:rsid w:val="000C56DA"/>
    <w:rsid w:val="000C574A"/>
    <w:rsid w:val="000C5D00"/>
    <w:rsid w:val="000C612C"/>
    <w:rsid w:val="000C655D"/>
    <w:rsid w:val="000C6D3C"/>
    <w:rsid w:val="000C755C"/>
    <w:rsid w:val="000C7581"/>
    <w:rsid w:val="000C7603"/>
    <w:rsid w:val="000C7618"/>
    <w:rsid w:val="000C765D"/>
    <w:rsid w:val="000C7E59"/>
    <w:rsid w:val="000D0281"/>
    <w:rsid w:val="000D03BE"/>
    <w:rsid w:val="000D0CAE"/>
    <w:rsid w:val="000D13CB"/>
    <w:rsid w:val="000D150E"/>
    <w:rsid w:val="000D1B69"/>
    <w:rsid w:val="000D1FC6"/>
    <w:rsid w:val="000D2254"/>
    <w:rsid w:val="000D2539"/>
    <w:rsid w:val="000D25A8"/>
    <w:rsid w:val="000D260C"/>
    <w:rsid w:val="000D2FE8"/>
    <w:rsid w:val="000D3680"/>
    <w:rsid w:val="000D41C7"/>
    <w:rsid w:val="000D42AC"/>
    <w:rsid w:val="000D43C0"/>
    <w:rsid w:val="000D4721"/>
    <w:rsid w:val="000D5CDA"/>
    <w:rsid w:val="000D6E1C"/>
    <w:rsid w:val="000D73FC"/>
    <w:rsid w:val="000D78EB"/>
    <w:rsid w:val="000D798B"/>
    <w:rsid w:val="000D7FC7"/>
    <w:rsid w:val="000E0445"/>
    <w:rsid w:val="000E0DD3"/>
    <w:rsid w:val="000E164B"/>
    <w:rsid w:val="000E191F"/>
    <w:rsid w:val="000E1F06"/>
    <w:rsid w:val="000E242D"/>
    <w:rsid w:val="000E251E"/>
    <w:rsid w:val="000E2CC2"/>
    <w:rsid w:val="000E2D2A"/>
    <w:rsid w:val="000E3583"/>
    <w:rsid w:val="000E3EC1"/>
    <w:rsid w:val="000E432B"/>
    <w:rsid w:val="000E4B47"/>
    <w:rsid w:val="000E4DB3"/>
    <w:rsid w:val="000E4EE9"/>
    <w:rsid w:val="000E58EB"/>
    <w:rsid w:val="000E5A11"/>
    <w:rsid w:val="000E66DE"/>
    <w:rsid w:val="000E6805"/>
    <w:rsid w:val="000E6E5A"/>
    <w:rsid w:val="000E7270"/>
    <w:rsid w:val="000E7B1D"/>
    <w:rsid w:val="000E7D7D"/>
    <w:rsid w:val="000E7ED0"/>
    <w:rsid w:val="000E7F4C"/>
    <w:rsid w:val="000E7FBF"/>
    <w:rsid w:val="000F05A1"/>
    <w:rsid w:val="000F08BA"/>
    <w:rsid w:val="000F189F"/>
    <w:rsid w:val="000F2D1F"/>
    <w:rsid w:val="000F4CF7"/>
    <w:rsid w:val="000F51DE"/>
    <w:rsid w:val="000F5D9F"/>
    <w:rsid w:val="000F6838"/>
    <w:rsid w:val="000F7540"/>
    <w:rsid w:val="000F7BDF"/>
    <w:rsid w:val="00100380"/>
    <w:rsid w:val="001007C2"/>
    <w:rsid w:val="00100B47"/>
    <w:rsid w:val="001013BC"/>
    <w:rsid w:val="00101D66"/>
    <w:rsid w:val="001020D0"/>
    <w:rsid w:val="001022C9"/>
    <w:rsid w:val="0010230D"/>
    <w:rsid w:val="0010402B"/>
    <w:rsid w:val="00104A0D"/>
    <w:rsid w:val="00104ABF"/>
    <w:rsid w:val="00104BA1"/>
    <w:rsid w:val="001057CD"/>
    <w:rsid w:val="00105B7C"/>
    <w:rsid w:val="001066F7"/>
    <w:rsid w:val="00106C52"/>
    <w:rsid w:val="0010720A"/>
    <w:rsid w:val="00107D25"/>
    <w:rsid w:val="00107E70"/>
    <w:rsid w:val="001100F5"/>
    <w:rsid w:val="001102D6"/>
    <w:rsid w:val="00110800"/>
    <w:rsid w:val="00110B2C"/>
    <w:rsid w:val="00110C68"/>
    <w:rsid w:val="00111C4B"/>
    <w:rsid w:val="0011261F"/>
    <w:rsid w:val="00112851"/>
    <w:rsid w:val="0011297B"/>
    <w:rsid w:val="001137AF"/>
    <w:rsid w:val="001143FD"/>
    <w:rsid w:val="001145F4"/>
    <w:rsid w:val="001147B8"/>
    <w:rsid w:val="001148EB"/>
    <w:rsid w:val="00114D30"/>
    <w:rsid w:val="001152A6"/>
    <w:rsid w:val="0011549A"/>
    <w:rsid w:val="001157DB"/>
    <w:rsid w:val="00115C86"/>
    <w:rsid w:val="0011682E"/>
    <w:rsid w:val="001176D9"/>
    <w:rsid w:val="00117B22"/>
    <w:rsid w:val="00117E46"/>
    <w:rsid w:val="00117F9C"/>
    <w:rsid w:val="00120587"/>
    <w:rsid w:val="001205E9"/>
    <w:rsid w:val="00120724"/>
    <w:rsid w:val="001207A1"/>
    <w:rsid w:val="001210B3"/>
    <w:rsid w:val="00121391"/>
    <w:rsid w:val="001215D0"/>
    <w:rsid w:val="001221B4"/>
    <w:rsid w:val="00122974"/>
    <w:rsid w:val="001231B5"/>
    <w:rsid w:val="00123328"/>
    <w:rsid w:val="00123D3A"/>
    <w:rsid w:val="00124064"/>
    <w:rsid w:val="001241AC"/>
    <w:rsid w:val="00124ACD"/>
    <w:rsid w:val="00124BBC"/>
    <w:rsid w:val="00124D5F"/>
    <w:rsid w:val="001254B5"/>
    <w:rsid w:val="00125802"/>
    <w:rsid w:val="00126052"/>
    <w:rsid w:val="0012648C"/>
    <w:rsid w:val="0012664D"/>
    <w:rsid w:val="00126F3F"/>
    <w:rsid w:val="001276F6"/>
    <w:rsid w:val="00127BAE"/>
    <w:rsid w:val="00127DE7"/>
    <w:rsid w:val="00127FE9"/>
    <w:rsid w:val="00130C74"/>
    <w:rsid w:val="00131543"/>
    <w:rsid w:val="001316DD"/>
    <w:rsid w:val="0013175F"/>
    <w:rsid w:val="00131E41"/>
    <w:rsid w:val="00133E20"/>
    <w:rsid w:val="00133FE0"/>
    <w:rsid w:val="001343E1"/>
    <w:rsid w:val="00134683"/>
    <w:rsid w:val="00134B24"/>
    <w:rsid w:val="00134B72"/>
    <w:rsid w:val="00135380"/>
    <w:rsid w:val="0013638A"/>
    <w:rsid w:val="001363D1"/>
    <w:rsid w:val="00136E51"/>
    <w:rsid w:val="001374B0"/>
    <w:rsid w:val="0013796A"/>
    <w:rsid w:val="00141C40"/>
    <w:rsid w:val="00142EF7"/>
    <w:rsid w:val="00143087"/>
    <w:rsid w:val="0014333B"/>
    <w:rsid w:val="001434CB"/>
    <w:rsid w:val="001435D7"/>
    <w:rsid w:val="001436D3"/>
    <w:rsid w:val="00143E46"/>
    <w:rsid w:val="001443AB"/>
    <w:rsid w:val="001445A5"/>
    <w:rsid w:val="00145194"/>
    <w:rsid w:val="00145E23"/>
    <w:rsid w:val="00145F83"/>
    <w:rsid w:val="001460EA"/>
    <w:rsid w:val="00146AF2"/>
    <w:rsid w:val="0014714A"/>
    <w:rsid w:val="001474F5"/>
    <w:rsid w:val="00147C13"/>
    <w:rsid w:val="0015053D"/>
    <w:rsid w:val="0015068C"/>
    <w:rsid w:val="00150C6E"/>
    <w:rsid w:val="00150E2F"/>
    <w:rsid w:val="00150E40"/>
    <w:rsid w:val="00150E76"/>
    <w:rsid w:val="00150F16"/>
    <w:rsid w:val="00150FFC"/>
    <w:rsid w:val="00151515"/>
    <w:rsid w:val="0015169E"/>
    <w:rsid w:val="0015204A"/>
    <w:rsid w:val="00152D61"/>
    <w:rsid w:val="00153EE5"/>
    <w:rsid w:val="00154188"/>
    <w:rsid w:val="001545F1"/>
    <w:rsid w:val="001550B0"/>
    <w:rsid w:val="001559D4"/>
    <w:rsid w:val="00155B05"/>
    <w:rsid w:val="00155F4E"/>
    <w:rsid w:val="001569E6"/>
    <w:rsid w:val="0015707A"/>
    <w:rsid w:val="00157790"/>
    <w:rsid w:val="00160197"/>
    <w:rsid w:val="00160324"/>
    <w:rsid w:val="0016062F"/>
    <w:rsid w:val="00160BDA"/>
    <w:rsid w:val="00160FA4"/>
    <w:rsid w:val="0016107C"/>
    <w:rsid w:val="001612D5"/>
    <w:rsid w:val="0016143C"/>
    <w:rsid w:val="0016168D"/>
    <w:rsid w:val="001617DB"/>
    <w:rsid w:val="00161A95"/>
    <w:rsid w:val="00161E39"/>
    <w:rsid w:val="0016231B"/>
    <w:rsid w:val="00162745"/>
    <w:rsid w:val="00162FD9"/>
    <w:rsid w:val="001638EB"/>
    <w:rsid w:val="00163A91"/>
    <w:rsid w:val="00164CF4"/>
    <w:rsid w:val="00164EA1"/>
    <w:rsid w:val="001655D2"/>
    <w:rsid w:val="001656DB"/>
    <w:rsid w:val="001663FA"/>
    <w:rsid w:val="00166744"/>
    <w:rsid w:val="00166820"/>
    <w:rsid w:val="00166C3E"/>
    <w:rsid w:val="00166EC0"/>
    <w:rsid w:val="00166F47"/>
    <w:rsid w:val="00167E03"/>
    <w:rsid w:val="00167F04"/>
    <w:rsid w:val="00167F2D"/>
    <w:rsid w:val="00167F5E"/>
    <w:rsid w:val="001700EA"/>
    <w:rsid w:val="0017014B"/>
    <w:rsid w:val="00170253"/>
    <w:rsid w:val="001709DF"/>
    <w:rsid w:val="001714AF"/>
    <w:rsid w:val="001717AE"/>
    <w:rsid w:val="00171AA8"/>
    <w:rsid w:val="00171BE2"/>
    <w:rsid w:val="0017200A"/>
    <w:rsid w:val="0017225F"/>
    <w:rsid w:val="00172929"/>
    <w:rsid w:val="001736AC"/>
    <w:rsid w:val="00173847"/>
    <w:rsid w:val="0017384F"/>
    <w:rsid w:val="00173AE3"/>
    <w:rsid w:val="00173DB0"/>
    <w:rsid w:val="00173DD7"/>
    <w:rsid w:val="001756E4"/>
    <w:rsid w:val="00175F30"/>
    <w:rsid w:val="001761DE"/>
    <w:rsid w:val="00176884"/>
    <w:rsid w:val="001768C5"/>
    <w:rsid w:val="00176950"/>
    <w:rsid w:val="00177D6F"/>
    <w:rsid w:val="00177E79"/>
    <w:rsid w:val="0018003E"/>
    <w:rsid w:val="001817C9"/>
    <w:rsid w:val="00182151"/>
    <w:rsid w:val="00182ACC"/>
    <w:rsid w:val="00182DF2"/>
    <w:rsid w:val="00183151"/>
    <w:rsid w:val="00183482"/>
    <w:rsid w:val="00183B2C"/>
    <w:rsid w:val="00183D1A"/>
    <w:rsid w:val="00183DD7"/>
    <w:rsid w:val="001840C1"/>
    <w:rsid w:val="001841F3"/>
    <w:rsid w:val="00184456"/>
    <w:rsid w:val="00184526"/>
    <w:rsid w:val="00184690"/>
    <w:rsid w:val="00184894"/>
    <w:rsid w:val="001850E6"/>
    <w:rsid w:val="00185371"/>
    <w:rsid w:val="00185518"/>
    <w:rsid w:val="00185C6C"/>
    <w:rsid w:val="001864AB"/>
    <w:rsid w:val="00190265"/>
    <w:rsid w:val="00190357"/>
    <w:rsid w:val="00190A20"/>
    <w:rsid w:val="00190B8D"/>
    <w:rsid w:val="00190BE9"/>
    <w:rsid w:val="0019151A"/>
    <w:rsid w:val="001926E8"/>
    <w:rsid w:val="00193DB6"/>
    <w:rsid w:val="00193F52"/>
    <w:rsid w:val="00194364"/>
    <w:rsid w:val="00195688"/>
    <w:rsid w:val="0019571E"/>
    <w:rsid w:val="00195BC6"/>
    <w:rsid w:val="00195F9A"/>
    <w:rsid w:val="00196744"/>
    <w:rsid w:val="00196ACC"/>
    <w:rsid w:val="00196CEC"/>
    <w:rsid w:val="0019720D"/>
    <w:rsid w:val="00197363"/>
    <w:rsid w:val="00197EAC"/>
    <w:rsid w:val="00197F56"/>
    <w:rsid w:val="001A0800"/>
    <w:rsid w:val="001A0D7D"/>
    <w:rsid w:val="001A245A"/>
    <w:rsid w:val="001A2470"/>
    <w:rsid w:val="001A2C45"/>
    <w:rsid w:val="001A2D7D"/>
    <w:rsid w:val="001A33FB"/>
    <w:rsid w:val="001A3BCA"/>
    <w:rsid w:val="001A46A7"/>
    <w:rsid w:val="001A53C5"/>
    <w:rsid w:val="001A5781"/>
    <w:rsid w:val="001A5FA3"/>
    <w:rsid w:val="001A676D"/>
    <w:rsid w:val="001A7086"/>
    <w:rsid w:val="001A7442"/>
    <w:rsid w:val="001B0B53"/>
    <w:rsid w:val="001B0C56"/>
    <w:rsid w:val="001B0C6C"/>
    <w:rsid w:val="001B1B0D"/>
    <w:rsid w:val="001B1E68"/>
    <w:rsid w:val="001B2125"/>
    <w:rsid w:val="001B2232"/>
    <w:rsid w:val="001B22A2"/>
    <w:rsid w:val="001B24C0"/>
    <w:rsid w:val="001B2D81"/>
    <w:rsid w:val="001B3B50"/>
    <w:rsid w:val="001B4DB5"/>
    <w:rsid w:val="001B52B7"/>
    <w:rsid w:val="001B6193"/>
    <w:rsid w:val="001B6344"/>
    <w:rsid w:val="001B6E6F"/>
    <w:rsid w:val="001B7F9B"/>
    <w:rsid w:val="001C0626"/>
    <w:rsid w:val="001C0BC2"/>
    <w:rsid w:val="001C101D"/>
    <w:rsid w:val="001C13F3"/>
    <w:rsid w:val="001C1805"/>
    <w:rsid w:val="001C1985"/>
    <w:rsid w:val="001C21E0"/>
    <w:rsid w:val="001C28AE"/>
    <w:rsid w:val="001C2CE5"/>
    <w:rsid w:val="001C2CF1"/>
    <w:rsid w:val="001C2D13"/>
    <w:rsid w:val="001C2D73"/>
    <w:rsid w:val="001C305F"/>
    <w:rsid w:val="001C32B1"/>
    <w:rsid w:val="001C366A"/>
    <w:rsid w:val="001C3978"/>
    <w:rsid w:val="001C4653"/>
    <w:rsid w:val="001C46A2"/>
    <w:rsid w:val="001C53C9"/>
    <w:rsid w:val="001C5871"/>
    <w:rsid w:val="001C5D76"/>
    <w:rsid w:val="001C5DFF"/>
    <w:rsid w:val="001C6076"/>
    <w:rsid w:val="001C64A3"/>
    <w:rsid w:val="001C65BE"/>
    <w:rsid w:val="001C67CD"/>
    <w:rsid w:val="001C68BA"/>
    <w:rsid w:val="001C7134"/>
    <w:rsid w:val="001C7174"/>
    <w:rsid w:val="001C7425"/>
    <w:rsid w:val="001C759B"/>
    <w:rsid w:val="001C75FA"/>
    <w:rsid w:val="001C7642"/>
    <w:rsid w:val="001C7D0F"/>
    <w:rsid w:val="001D0B2E"/>
    <w:rsid w:val="001D0F58"/>
    <w:rsid w:val="001D1316"/>
    <w:rsid w:val="001D14F7"/>
    <w:rsid w:val="001D1BE2"/>
    <w:rsid w:val="001D1C46"/>
    <w:rsid w:val="001D234F"/>
    <w:rsid w:val="001D30A2"/>
    <w:rsid w:val="001D3294"/>
    <w:rsid w:val="001D3792"/>
    <w:rsid w:val="001D4EE9"/>
    <w:rsid w:val="001D4FC5"/>
    <w:rsid w:val="001D5D25"/>
    <w:rsid w:val="001D60C3"/>
    <w:rsid w:val="001D7572"/>
    <w:rsid w:val="001D7E00"/>
    <w:rsid w:val="001E05D2"/>
    <w:rsid w:val="001E0F7B"/>
    <w:rsid w:val="001E1016"/>
    <w:rsid w:val="001E12B8"/>
    <w:rsid w:val="001E179C"/>
    <w:rsid w:val="001E1A56"/>
    <w:rsid w:val="001E262F"/>
    <w:rsid w:val="001E3104"/>
    <w:rsid w:val="001E337E"/>
    <w:rsid w:val="001E3826"/>
    <w:rsid w:val="001E4479"/>
    <w:rsid w:val="001E4841"/>
    <w:rsid w:val="001E49AE"/>
    <w:rsid w:val="001E4F8E"/>
    <w:rsid w:val="001E4F96"/>
    <w:rsid w:val="001E5151"/>
    <w:rsid w:val="001E6696"/>
    <w:rsid w:val="001E6BB5"/>
    <w:rsid w:val="001E6CE9"/>
    <w:rsid w:val="001E7227"/>
    <w:rsid w:val="001E73D3"/>
    <w:rsid w:val="001E775C"/>
    <w:rsid w:val="001E7A4B"/>
    <w:rsid w:val="001E7EEC"/>
    <w:rsid w:val="001F0C63"/>
    <w:rsid w:val="001F1164"/>
    <w:rsid w:val="001F1273"/>
    <w:rsid w:val="001F12CE"/>
    <w:rsid w:val="001F157E"/>
    <w:rsid w:val="001F18CB"/>
    <w:rsid w:val="001F18EC"/>
    <w:rsid w:val="001F336B"/>
    <w:rsid w:val="001F3E3C"/>
    <w:rsid w:val="001F3F13"/>
    <w:rsid w:val="001F4C3E"/>
    <w:rsid w:val="001F5735"/>
    <w:rsid w:val="001F6903"/>
    <w:rsid w:val="001F72B9"/>
    <w:rsid w:val="001F74BB"/>
    <w:rsid w:val="001F79EC"/>
    <w:rsid w:val="001F7D3D"/>
    <w:rsid w:val="00200A2B"/>
    <w:rsid w:val="00202275"/>
    <w:rsid w:val="00202304"/>
    <w:rsid w:val="0020231B"/>
    <w:rsid w:val="00203A57"/>
    <w:rsid w:val="00204243"/>
    <w:rsid w:val="002044EA"/>
    <w:rsid w:val="00204574"/>
    <w:rsid w:val="002045D8"/>
    <w:rsid w:val="002048EA"/>
    <w:rsid w:val="00204A2C"/>
    <w:rsid w:val="00204AC4"/>
    <w:rsid w:val="0020633F"/>
    <w:rsid w:val="002065D6"/>
    <w:rsid w:val="002069E9"/>
    <w:rsid w:val="002070F9"/>
    <w:rsid w:val="00207F35"/>
    <w:rsid w:val="00207FAB"/>
    <w:rsid w:val="00210D13"/>
    <w:rsid w:val="00210FDA"/>
    <w:rsid w:val="00211BA5"/>
    <w:rsid w:val="00211C91"/>
    <w:rsid w:val="00211FC4"/>
    <w:rsid w:val="0021233C"/>
    <w:rsid w:val="0021376B"/>
    <w:rsid w:val="00214AA1"/>
    <w:rsid w:val="00214D05"/>
    <w:rsid w:val="00214D9C"/>
    <w:rsid w:val="002154DE"/>
    <w:rsid w:val="00215534"/>
    <w:rsid w:val="00215D50"/>
    <w:rsid w:val="00215EF8"/>
    <w:rsid w:val="00216AE9"/>
    <w:rsid w:val="0021726E"/>
    <w:rsid w:val="00217F26"/>
    <w:rsid w:val="00220243"/>
    <w:rsid w:val="00220352"/>
    <w:rsid w:val="0022047B"/>
    <w:rsid w:val="00220EBE"/>
    <w:rsid w:val="0022148D"/>
    <w:rsid w:val="002218CF"/>
    <w:rsid w:val="00221B1A"/>
    <w:rsid w:val="00221C3D"/>
    <w:rsid w:val="00221DA5"/>
    <w:rsid w:val="00221F11"/>
    <w:rsid w:val="00222022"/>
    <w:rsid w:val="00222102"/>
    <w:rsid w:val="00222A81"/>
    <w:rsid w:val="00222E05"/>
    <w:rsid w:val="00222F0C"/>
    <w:rsid w:val="00223225"/>
    <w:rsid w:val="00224323"/>
    <w:rsid w:val="00224AA5"/>
    <w:rsid w:val="00224EDB"/>
    <w:rsid w:val="00224F12"/>
    <w:rsid w:val="002257C4"/>
    <w:rsid w:val="00225FB2"/>
    <w:rsid w:val="00226604"/>
    <w:rsid w:val="00226CA3"/>
    <w:rsid w:val="00226DAD"/>
    <w:rsid w:val="00227099"/>
    <w:rsid w:val="00227434"/>
    <w:rsid w:val="00227C52"/>
    <w:rsid w:val="002304E5"/>
    <w:rsid w:val="00230792"/>
    <w:rsid w:val="00230F8D"/>
    <w:rsid w:val="00232386"/>
    <w:rsid w:val="0023242D"/>
    <w:rsid w:val="00232514"/>
    <w:rsid w:val="00232760"/>
    <w:rsid w:val="002327DA"/>
    <w:rsid w:val="00232AAB"/>
    <w:rsid w:val="00232B7F"/>
    <w:rsid w:val="0023350F"/>
    <w:rsid w:val="00234E34"/>
    <w:rsid w:val="0023555F"/>
    <w:rsid w:val="002361C9"/>
    <w:rsid w:val="0023681E"/>
    <w:rsid w:val="002376A2"/>
    <w:rsid w:val="0023794E"/>
    <w:rsid w:val="00237C61"/>
    <w:rsid w:val="00237C98"/>
    <w:rsid w:val="00237E46"/>
    <w:rsid w:val="00237F16"/>
    <w:rsid w:val="00237FAB"/>
    <w:rsid w:val="00240BE9"/>
    <w:rsid w:val="0024138B"/>
    <w:rsid w:val="00241395"/>
    <w:rsid w:val="00241461"/>
    <w:rsid w:val="002416A1"/>
    <w:rsid w:val="002416C3"/>
    <w:rsid w:val="0024172F"/>
    <w:rsid w:val="0024213E"/>
    <w:rsid w:val="0024235A"/>
    <w:rsid w:val="0024253A"/>
    <w:rsid w:val="00242B5C"/>
    <w:rsid w:val="00242F98"/>
    <w:rsid w:val="002430BF"/>
    <w:rsid w:val="0024341B"/>
    <w:rsid w:val="00243493"/>
    <w:rsid w:val="0024439B"/>
    <w:rsid w:val="00244447"/>
    <w:rsid w:val="0024461C"/>
    <w:rsid w:val="00244656"/>
    <w:rsid w:val="002454CB"/>
    <w:rsid w:val="00245714"/>
    <w:rsid w:val="00245A68"/>
    <w:rsid w:val="00246A15"/>
    <w:rsid w:val="00246E0E"/>
    <w:rsid w:val="002471C2"/>
    <w:rsid w:val="0024776A"/>
    <w:rsid w:val="00250A60"/>
    <w:rsid w:val="0025124D"/>
    <w:rsid w:val="00251351"/>
    <w:rsid w:val="0025169A"/>
    <w:rsid w:val="0025297E"/>
    <w:rsid w:val="00252BEE"/>
    <w:rsid w:val="00252C13"/>
    <w:rsid w:val="00253343"/>
    <w:rsid w:val="00254D1C"/>
    <w:rsid w:val="002556F4"/>
    <w:rsid w:val="002563F0"/>
    <w:rsid w:val="00257C41"/>
    <w:rsid w:val="002600C2"/>
    <w:rsid w:val="00260B59"/>
    <w:rsid w:val="00261844"/>
    <w:rsid w:val="002619F6"/>
    <w:rsid w:val="00262B0D"/>
    <w:rsid w:val="00263C3A"/>
    <w:rsid w:val="00264006"/>
    <w:rsid w:val="002644BD"/>
    <w:rsid w:val="00264784"/>
    <w:rsid w:val="00264E31"/>
    <w:rsid w:val="002653F0"/>
    <w:rsid w:val="0026553B"/>
    <w:rsid w:val="00265816"/>
    <w:rsid w:val="00266920"/>
    <w:rsid w:val="002679AF"/>
    <w:rsid w:val="00270274"/>
    <w:rsid w:val="00270CE0"/>
    <w:rsid w:val="002716CA"/>
    <w:rsid w:val="002719A2"/>
    <w:rsid w:val="00271C4F"/>
    <w:rsid w:val="002725A0"/>
    <w:rsid w:val="00273662"/>
    <w:rsid w:val="00273792"/>
    <w:rsid w:val="002745B3"/>
    <w:rsid w:val="002748F3"/>
    <w:rsid w:val="00275DD2"/>
    <w:rsid w:val="002764D9"/>
    <w:rsid w:val="00276695"/>
    <w:rsid w:val="0027697A"/>
    <w:rsid w:val="00276FEB"/>
    <w:rsid w:val="0027743E"/>
    <w:rsid w:val="00277515"/>
    <w:rsid w:val="002778B4"/>
    <w:rsid w:val="002802CD"/>
    <w:rsid w:val="00280ABE"/>
    <w:rsid w:val="00280ECE"/>
    <w:rsid w:val="00281763"/>
    <w:rsid w:val="00281891"/>
    <w:rsid w:val="00282AC0"/>
    <w:rsid w:val="00282C7F"/>
    <w:rsid w:val="00282FE9"/>
    <w:rsid w:val="002830FD"/>
    <w:rsid w:val="0028347C"/>
    <w:rsid w:val="00283883"/>
    <w:rsid w:val="00283E88"/>
    <w:rsid w:val="0028438E"/>
    <w:rsid w:val="0028546A"/>
    <w:rsid w:val="00285625"/>
    <w:rsid w:val="002858A9"/>
    <w:rsid w:val="00285EA7"/>
    <w:rsid w:val="00285FB6"/>
    <w:rsid w:val="0028640D"/>
    <w:rsid w:val="0028640F"/>
    <w:rsid w:val="00286F25"/>
    <w:rsid w:val="002902A9"/>
    <w:rsid w:val="00290910"/>
    <w:rsid w:val="00291176"/>
    <w:rsid w:val="00291177"/>
    <w:rsid w:val="00291FB8"/>
    <w:rsid w:val="00293080"/>
    <w:rsid w:val="002938C9"/>
    <w:rsid w:val="002939A1"/>
    <w:rsid w:val="00294253"/>
    <w:rsid w:val="00294681"/>
    <w:rsid w:val="0029527E"/>
    <w:rsid w:val="00295D87"/>
    <w:rsid w:val="00296118"/>
    <w:rsid w:val="002961C1"/>
    <w:rsid w:val="0029674C"/>
    <w:rsid w:val="00296D10"/>
    <w:rsid w:val="00296E96"/>
    <w:rsid w:val="002973F2"/>
    <w:rsid w:val="0029757B"/>
    <w:rsid w:val="00297B51"/>
    <w:rsid w:val="00297C53"/>
    <w:rsid w:val="00297D19"/>
    <w:rsid w:val="002A0126"/>
    <w:rsid w:val="002A087B"/>
    <w:rsid w:val="002A0BBB"/>
    <w:rsid w:val="002A0E3E"/>
    <w:rsid w:val="002A1F61"/>
    <w:rsid w:val="002A250F"/>
    <w:rsid w:val="002A2A7F"/>
    <w:rsid w:val="002A2F68"/>
    <w:rsid w:val="002A31C2"/>
    <w:rsid w:val="002A3530"/>
    <w:rsid w:val="002A3FA6"/>
    <w:rsid w:val="002A49B9"/>
    <w:rsid w:val="002A4AAD"/>
    <w:rsid w:val="002A4CB8"/>
    <w:rsid w:val="002A4E44"/>
    <w:rsid w:val="002A5028"/>
    <w:rsid w:val="002A53B8"/>
    <w:rsid w:val="002A5629"/>
    <w:rsid w:val="002A5650"/>
    <w:rsid w:val="002A572D"/>
    <w:rsid w:val="002A5A44"/>
    <w:rsid w:val="002A61B4"/>
    <w:rsid w:val="002A66BE"/>
    <w:rsid w:val="002A73AC"/>
    <w:rsid w:val="002A76F3"/>
    <w:rsid w:val="002A78F3"/>
    <w:rsid w:val="002B00E8"/>
    <w:rsid w:val="002B1466"/>
    <w:rsid w:val="002B16E8"/>
    <w:rsid w:val="002B19DA"/>
    <w:rsid w:val="002B1A81"/>
    <w:rsid w:val="002B1FE6"/>
    <w:rsid w:val="002B20E2"/>
    <w:rsid w:val="002B2100"/>
    <w:rsid w:val="002B2975"/>
    <w:rsid w:val="002B2FE5"/>
    <w:rsid w:val="002B3767"/>
    <w:rsid w:val="002B3E5F"/>
    <w:rsid w:val="002B4762"/>
    <w:rsid w:val="002B5B51"/>
    <w:rsid w:val="002B6575"/>
    <w:rsid w:val="002B6854"/>
    <w:rsid w:val="002B6F71"/>
    <w:rsid w:val="002B6FE9"/>
    <w:rsid w:val="002B756B"/>
    <w:rsid w:val="002B7E3F"/>
    <w:rsid w:val="002C0585"/>
    <w:rsid w:val="002C14E0"/>
    <w:rsid w:val="002C1595"/>
    <w:rsid w:val="002C17AA"/>
    <w:rsid w:val="002C1895"/>
    <w:rsid w:val="002C2566"/>
    <w:rsid w:val="002C344C"/>
    <w:rsid w:val="002C379D"/>
    <w:rsid w:val="002C49B0"/>
    <w:rsid w:val="002C4D04"/>
    <w:rsid w:val="002C58A7"/>
    <w:rsid w:val="002C628F"/>
    <w:rsid w:val="002C6479"/>
    <w:rsid w:val="002C68C4"/>
    <w:rsid w:val="002C6C06"/>
    <w:rsid w:val="002C6C74"/>
    <w:rsid w:val="002D03C0"/>
    <w:rsid w:val="002D0CDA"/>
    <w:rsid w:val="002D118A"/>
    <w:rsid w:val="002D18CC"/>
    <w:rsid w:val="002D20B4"/>
    <w:rsid w:val="002D26DC"/>
    <w:rsid w:val="002D27C4"/>
    <w:rsid w:val="002D2BE2"/>
    <w:rsid w:val="002D35DE"/>
    <w:rsid w:val="002D3F96"/>
    <w:rsid w:val="002D475F"/>
    <w:rsid w:val="002D4A0D"/>
    <w:rsid w:val="002D545A"/>
    <w:rsid w:val="002D5743"/>
    <w:rsid w:val="002D62BB"/>
    <w:rsid w:val="002D7198"/>
    <w:rsid w:val="002D77A4"/>
    <w:rsid w:val="002E02D2"/>
    <w:rsid w:val="002E02EC"/>
    <w:rsid w:val="002E0C84"/>
    <w:rsid w:val="002E0C88"/>
    <w:rsid w:val="002E0CD9"/>
    <w:rsid w:val="002E0EAA"/>
    <w:rsid w:val="002E0F3B"/>
    <w:rsid w:val="002E1C88"/>
    <w:rsid w:val="002E1DE4"/>
    <w:rsid w:val="002E2B16"/>
    <w:rsid w:val="002E3EE6"/>
    <w:rsid w:val="002E42F8"/>
    <w:rsid w:val="002E45D2"/>
    <w:rsid w:val="002E4963"/>
    <w:rsid w:val="002E4E6B"/>
    <w:rsid w:val="002E5AFD"/>
    <w:rsid w:val="002E5FA1"/>
    <w:rsid w:val="002E7926"/>
    <w:rsid w:val="002F02F4"/>
    <w:rsid w:val="002F07F4"/>
    <w:rsid w:val="002F181E"/>
    <w:rsid w:val="002F18E9"/>
    <w:rsid w:val="002F1C35"/>
    <w:rsid w:val="002F2941"/>
    <w:rsid w:val="002F2C69"/>
    <w:rsid w:val="002F3010"/>
    <w:rsid w:val="002F323A"/>
    <w:rsid w:val="002F3735"/>
    <w:rsid w:val="002F3DFF"/>
    <w:rsid w:val="002F4134"/>
    <w:rsid w:val="002F42B7"/>
    <w:rsid w:val="002F46A7"/>
    <w:rsid w:val="002F477E"/>
    <w:rsid w:val="002F4CDB"/>
    <w:rsid w:val="002F5139"/>
    <w:rsid w:val="002F55BF"/>
    <w:rsid w:val="002F5AA3"/>
    <w:rsid w:val="002F6178"/>
    <w:rsid w:val="002F64DB"/>
    <w:rsid w:val="002F6843"/>
    <w:rsid w:val="002F6AF9"/>
    <w:rsid w:val="002F71D1"/>
    <w:rsid w:val="002F7D1C"/>
    <w:rsid w:val="00300290"/>
    <w:rsid w:val="00300320"/>
    <w:rsid w:val="003003A2"/>
    <w:rsid w:val="00300594"/>
    <w:rsid w:val="003014B2"/>
    <w:rsid w:val="00301BF8"/>
    <w:rsid w:val="00302635"/>
    <w:rsid w:val="00303081"/>
    <w:rsid w:val="00303AEF"/>
    <w:rsid w:val="00304030"/>
    <w:rsid w:val="0030408B"/>
    <w:rsid w:val="0030584C"/>
    <w:rsid w:val="00305A54"/>
    <w:rsid w:val="00305AB1"/>
    <w:rsid w:val="00306109"/>
    <w:rsid w:val="0030701F"/>
    <w:rsid w:val="00307611"/>
    <w:rsid w:val="003102F7"/>
    <w:rsid w:val="003105D9"/>
    <w:rsid w:val="00310C1C"/>
    <w:rsid w:val="003114D2"/>
    <w:rsid w:val="0031171B"/>
    <w:rsid w:val="00311D64"/>
    <w:rsid w:val="00311D99"/>
    <w:rsid w:val="00311DB2"/>
    <w:rsid w:val="0031271A"/>
    <w:rsid w:val="00312FA7"/>
    <w:rsid w:val="00313F71"/>
    <w:rsid w:val="00314012"/>
    <w:rsid w:val="00314731"/>
    <w:rsid w:val="0031606F"/>
    <w:rsid w:val="003163A6"/>
    <w:rsid w:val="003171B3"/>
    <w:rsid w:val="003176A0"/>
    <w:rsid w:val="003208A2"/>
    <w:rsid w:val="00320B36"/>
    <w:rsid w:val="003217B7"/>
    <w:rsid w:val="00321AC1"/>
    <w:rsid w:val="00321C3C"/>
    <w:rsid w:val="00321D1C"/>
    <w:rsid w:val="003226DE"/>
    <w:rsid w:val="00322E68"/>
    <w:rsid w:val="00323079"/>
    <w:rsid w:val="00323BBA"/>
    <w:rsid w:val="003258F3"/>
    <w:rsid w:val="00325A15"/>
    <w:rsid w:val="00325B10"/>
    <w:rsid w:val="003267D2"/>
    <w:rsid w:val="0032710B"/>
    <w:rsid w:val="0032720C"/>
    <w:rsid w:val="003276B1"/>
    <w:rsid w:val="00327FFD"/>
    <w:rsid w:val="00330999"/>
    <w:rsid w:val="00330CAE"/>
    <w:rsid w:val="00331724"/>
    <w:rsid w:val="00331957"/>
    <w:rsid w:val="00331CB3"/>
    <w:rsid w:val="00332482"/>
    <w:rsid w:val="00332BB3"/>
    <w:rsid w:val="00332F8C"/>
    <w:rsid w:val="00333F67"/>
    <w:rsid w:val="003348C7"/>
    <w:rsid w:val="00334C14"/>
    <w:rsid w:val="00334D1F"/>
    <w:rsid w:val="003351FA"/>
    <w:rsid w:val="00335F6B"/>
    <w:rsid w:val="00336844"/>
    <w:rsid w:val="00336CC0"/>
    <w:rsid w:val="00337492"/>
    <w:rsid w:val="0033784C"/>
    <w:rsid w:val="0034079B"/>
    <w:rsid w:val="00340AE6"/>
    <w:rsid w:val="00342903"/>
    <w:rsid w:val="00342F53"/>
    <w:rsid w:val="00343778"/>
    <w:rsid w:val="00344A54"/>
    <w:rsid w:val="00345219"/>
    <w:rsid w:val="00345C67"/>
    <w:rsid w:val="00345CCC"/>
    <w:rsid w:val="0034627E"/>
    <w:rsid w:val="003463D3"/>
    <w:rsid w:val="003465CE"/>
    <w:rsid w:val="00347299"/>
    <w:rsid w:val="00347AFE"/>
    <w:rsid w:val="00347C40"/>
    <w:rsid w:val="00350558"/>
    <w:rsid w:val="003511BF"/>
    <w:rsid w:val="00352152"/>
    <w:rsid w:val="0035225E"/>
    <w:rsid w:val="00352505"/>
    <w:rsid w:val="00353873"/>
    <w:rsid w:val="00353972"/>
    <w:rsid w:val="003546BA"/>
    <w:rsid w:val="00354B5E"/>
    <w:rsid w:val="003550F2"/>
    <w:rsid w:val="00355145"/>
    <w:rsid w:val="003551B6"/>
    <w:rsid w:val="00355D85"/>
    <w:rsid w:val="00355E28"/>
    <w:rsid w:val="00356099"/>
    <w:rsid w:val="00356769"/>
    <w:rsid w:val="00356908"/>
    <w:rsid w:val="00357568"/>
    <w:rsid w:val="00357679"/>
    <w:rsid w:val="003579C9"/>
    <w:rsid w:val="00357AA1"/>
    <w:rsid w:val="00357E42"/>
    <w:rsid w:val="003600D7"/>
    <w:rsid w:val="0036084A"/>
    <w:rsid w:val="00360B89"/>
    <w:rsid w:val="00360CE1"/>
    <w:rsid w:val="00360DE3"/>
    <w:rsid w:val="00361067"/>
    <w:rsid w:val="003618B5"/>
    <w:rsid w:val="00361DE6"/>
    <w:rsid w:val="00362084"/>
    <w:rsid w:val="00362A41"/>
    <w:rsid w:val="00363154"/>
    <w:rsid w:val="00363575"/>
    <w:rsid w:val="003635AF"/>
    <w:rsid w:val="00363A0C"/>
    <w:rsid w:val="00364017"/>
    <w:rsid w:val="00364536"/>
    <w:rsid w:val="00364A76"/>
    <w:rsid w:val="00365D3C"/>
    <w:rsid w:val="0036616D"/>
    <w:rsid w:val="00366976"/>
    <w:rsid w:val="00366EAD"/>
    <w:rsid w:val="003674A2"/>
    <w:rsid w:val="00367AE5"/>
    <w:rsid w:val="003712E5"/>
    <w:rsid w:val="003713C1"/>
    <w:rsid w:val="00372039"/>
    <w:rsid w:val="00372113"/>
    <w:rsid w:val="00372213"/>
    <w:rsid w:val="003728FC"/>
    <w:rsid w:val="00372BF3"/>
    <w:rsid w:val="00372C57"/>
    <w:rsid w:val="00373175"/>
    <w:rsid w:val="003734AF"/>
    <w:rsid w:val="00373A3C"/>
    <w:rsid w:val="00374558"/>
    <w:rsid w:val="003746D2"/>
    <w:rsid w:val="00375097"/>
    <w:rsid w:val="00375E7D"/>
    <w:rsid w:val="00376245"/>
    <w:rsid w:val="00376689"/>
    <w:rsid w:val="00376BB8"/>
    <w:rsid w:val="003770D7"/>
    <w:rsid w:val="00377FCC"/>
    <w:rsid w:val="003802B8"/>
    <w:rsid w:val="00380F6D"/>
    <w:rsid w:val="00381682"/>
    <w:rsid w:val="00381AF2"/>
    <w:rsid w:val="00381B3F"/>
    <w:rsid w:val="00381EEF"/>
    <w:rsid w:val="00382800"/>
    <w:rsid w:val="003828C8"/>
    <w:rsid w:val="00382C30"/>
    <w:rsid w:val="003835FE"/>
    <w:rsid w:val="003839D3"/>
    <w:rsid w:val="00383F10"/>
    <w:rsid w:val="00383FA6"/>
    <w:rsid w:val="00384964"/>
    <w:rsid w:val="003855EF"/>
    <w:rsid w:val="0038570C"/>
    <w:rsid w:val="003859E9"/>
    <w:rsid w:val="00385EE4"/>
    <w:rsid w:val="003864B8"/>
    <w:rsid w:val="0038669A"/>
    <w:rsid w:val="00386A26"/>
    <w:rsid w:val="0038791C"/>
    <w:rsid w:val="003879A0"/>
    <w:rsid w:val="00387A52"/>
    <w:rsid w:val="00387DC9"/>
    <w:rsid w:val="003905C0"/>
    <w:rsid w:val="003911CE"/>
    <w:rsid w:val="00391D62"/>
    <w:rsid w:val="00391D66"/>
    <w:rsid w:val="00391D6B"/>
    <w:rsid w:val="003924C8"/>
    <w:rsid w:val="003925A1"/>
    <w:rsid w:val="00392729"/>
    <w:rsid w:val="00392768"/>
    <w:rsid w:val="00392E32"/>
    <w:rsid w:val="00392E87"/>
    <w:rsid w:val="00393C7D"/>
    <w:rsid w:val="00394902"/>
    <w:rsid w:val="00394FA1"/>
    <w:rsid w:val="00394FA9"/>
    <w:rsid w:val="003954E9"/>
    <w:rsid w:val="0039562E"/>
    <w:rsid w:val="00395CEB"/>
    <w:rsid w:val="00395DB1"/>
    <w:rsid w:val="00395FEA"/>
    <w:rsid w:val="00396029"/>
    <w:rsid w:val="003966A3"/>
    <w:rsid w:val="0039684F"/>
    <w:rsid w:val="00396D33"/>
    <w:rsid w:val="0039709A"/>
    <w:rsid w:val="003975DA"/>
    <w:rsid w:val="0039795E"/>
    <w:rsid w:val="00397F52"/>
    <w:rsid w:val="003A02FA"/>
    <w:rsid w:val="003A10B3"/>
    <w:rsid w:val="003A15BC"/>
    <w:rsid w:val="003A2000"/>
    <w:rsid w:val="003A32A1"/>
    <w:rsid w:val="003A3556"/>
    <w:rsid w:val="003A35DD"/>
    <w:rsid w:val="003A35FD"/>
    <w:rsid w:val="003A3C5B"/>
    <w:rsid w:val="003A3D56"/>
    <w:rsid w:val="003A3F89"/>
    <w:rsid w:val="003A49A4"/>
    <w:rsid w:val="003A5247"/>
    <w:rsid w:val="003A53AD"/>
    <w:rsid w:val="003A7295"/>
    <w:rsid w:val="003B0709"/>
    <w:rsid w:val="003B0845"/>
    <w:rsid w:val="003B0EEB"/>
    <w:rsid w:val="003B238C"/>
    <w:rsid w:val="003B25D7"/>
    <w:rsid w:val="003B2672"/>
    <w:rsid w:val="003B271B"/>
    <w:rsid w:val="003B2ACC"/>
    <w:rsid w:val="003B2F5A"/>
    <w:rsid w:val="003B3487"/>
    <w:rsid w:val="003B367F"/>
    <w:rsid w:val="003B3A69"/>
    <w:rsid w:val="003B3AF5"/>
    <w:rsid w:val="003B3CEE"/>
    <w:rsid w:val="003B42A1"/>
    <w:rsid w:val="003B448F"/>
    <w:rsid w:val="003B53E8"/>
    <w:rsid w:val="003B57BD"/>
    <w:rsid w:val="003B5BEE"/>
    <w:rsid w:val="003B5F04"/>
    <w:rsid w:val="003B643A"/>
    <w:rsid w:val="003B6502"/>
    <w:rsid w:val="003B6F7E"/>
    <w:rsid w:val="003B7213"/>
    <w:rsid w:val="003C00B3"/>
    <w:rsid w:val="003C0304"/>
    <w:rsid w:val="003C1824"/>
    <w:rsid w:val="003C18F0"/>
    <w:rsid w:val="003C27F4"/>
    <w:rsid w:val="003C2900"/>
    <w:rsid w:val="003C2A42"/>
    <w:rsid w:val="003C2D55"/>
    <w:rsid w:val="003C335A"/>
    <w:rsid w:val="003C38A4"/>
    <w:rsid w:val="003C3912"/>
    <w:rsid w:val="003C3AE6"/>
    <w:rsid w:val="003C3F07"/>
    <w:rsid w:val="003C3F2B"/>
    <w:rsid w:val="003C4AB9"/>
    <w:rsid w:val="003C5881"/>
    <w:rsid w:val="003C5FA0"/>
    <w:rsid w:val="003C67FD"/>
    <w:rsid w:val="003C6C45"/>
    <w:rsid w:val="003C755E"/>
    <w:rsid w:val="003C7A52"/>
    <w:rsid w:val="003D0035"/>
    <w:rsid w:val="003D0283"/>
    <w:rsid w:val="003D086D"/>
    <w:rsid w:val="003D0901"/>
    <w:rsid w:val="003D0959"/>
    <w:rsid w:val="003D147E"/>
    <w:rsid w:val="003D156A"/>
    <w:rsid w:val="003D1D68"/>
    <w:rsid w:val="003D2954"/>
    <w:rsid w:val="003D2BA4"/>
    <w:rsid w:val="003D2BF0"/>
    <w:rsid w:val="003D3029"/>
    <w:rsid w:val="003D3DBD"/>
    <w:rsid w:val="003D4C57"/>
    <w:rsid w:val="003D5939"/>
    <w:rsid w:val="003D6ABD"/>
    <w:rsid w:val="003D6F09"/>
    <w:rsid w:val="003D74AB"/>
    <w:rsid w:val="003E0286"/>
    <w:rsid w:val="003E08F7"/>
    <w:rsid w:val="003E1FEA"/>
    <w:rsid w:val="003E2660"/>
    <w:rsid w:val="003E28EB"/>
    <w:rsid w:val="003E329A"/>
    <w:rsid w:val="003E33B4"/>
    <w:rsid w:val="003E3434"/>
    <w:rsid w:val="003E52CA"/>
    <w:rsid w:val="003E5DEF"/>
    <w:rsid w:val="003E67F6"/>
    <w:rsid w:val="003E6825"/>
    <w:rsid w:val="003E6F48"/>
    <w:rsid w:val="003E733A"/>
    <w:rsid w:val="003E74BD"/>
    <w:rsid w:val="003E7C12"/>
    <w:rsid w:val="003E7E41"/>
    <w:rsid w:val="003F0207"/>
    <w:rsid w:val="003F0235"/>
    <w:rsid w:val="003F0559"/>
    <w:rsid w:val="003F0810"/>
    <w:rsid w:val="003F08F0"/>
    <w:rsid w:val="003F0979"/>
    <w:rsid w:val="003F0B30"/>
    <w:rsid w:val="003F0E49"/>
    <w:rsid w:val="003F1326"/>
    <w:rsid w:val="003F1674"/>
    <w:rsid w:val="003F168F"/>
    <w:rsid w:val="003F1A17"/>
    <w:rsid w:val="003F2531"/>
    <w:rsid w:val="003F2C01"/>
    <w:rsid w:val="003F3AE0"/>
    <w:rsid w:val="003F3B6D"/>
    <w:rsid w:val="003F413C"/>
    <w:rsid w:val="003F532C"/>
    <w:rsid w:val="003F6CF3"/>
    <w:rsid w:val="003F7163"/>
    <w:rsid w:val="003F7CF5"/>
    <w:rsid w:val="003F7D1E"/>
    <w:rsid w:val="003F7DF4"/>
    <w:rsid w:val="004010B2"/>
    <w:rsid w:val="0040111A"/>
    <w:rsid w:val="00401465"/>
    <w:rsid w:val="0040147A"/>
    <w:rsid w:val="00402088"/>
    <w:rsid w:val="004020BB"/>
    <w:rsid w:val="00402431"/>
    <w:rsid w:val="0040247C"/>
    <w:rsid w:val="00402872"/>
    <w:rsid w:val="00402E5B"/>
    <w:rsid w:val="004036BA"/>
    <w:rsid w:val="00403AE1"/>
    <w:rsid w:val="00403D20"/>
    <w:rsid w:val="00404DD5"/>
    <w:rsid w:val="00405166"/>
    <w:rsid w:val="004052F2"/>
    <w:rsid w:val="00405788"/>
    <w:rsid w:val="00405A96"/>
    <w:rsid w:val="00405AF2"/>
    <w:rsid w:val="00405C6C"/>
    <w:rsid w:val="00406D18"/>
    <w:rsid w:val="004079FD"/>
    <w:rsid w:val="00407A4C"/>
    <w:rsid w:val="00407D78"/>
    <w:rsid w:val="004109CC"/>
    <w:rsid w:val="00410E21"/>
    <w:rsid w:val="00411269"/>
    <w:rsid w:val="004114C8"/>
    <w:rsid w:val="00411B27"/>
    <w:rsid w:val="00411F14"/>
    <w:rsid w:val="00412526"/>
    <w:rsid w:val="00412E59"/>
    <w:rsid w:val="0041314F"/>
    <w:rsid w:val="004136E6"/>
    <w:rsid w:val="004145EE"/>
    <w:rsid w:val="00414740"/>
    <w:rsid w:val="00414DFC"/>
    <w:rsid w:val="00415648"/>
    <w:rsid w:val="004158DD"/>
    <w:rsid w:val="004160B6"/>
    <w:rsid w:val="00416140"/>
    <w:rsid w:val="004161C8"/>
    <w:rsid w:val="00416701"/>
    <w:rsid w:val="00416C00"/>
    <w:rsid w:val="0041799B"/>
    <w:rsid w:val="00417A69"/>
    <w:rsid w:val="00417ECA"/>
    <w:rsid w:val="00420649"/>
    <w:rsid w:val="0042129A"/>
    <w:rsid w:val="0042131E"/>
    <w:rsid w:val="0042187C"/>
    <w:rsid w:val="004222AD"/>
    <w:rsid w:val="004236D2"/>
    <w:rsid w:val="00423ECC"/>
    <w:rsid w:val="00424413"/>
    <w:rsid w:val="00424515"/>
    <w:rsid w:val="004246E5"/>
    <w:rsid w:val="0042543A"/>
    <w:rsid w:val="00425E0C"/>
    <w:rsid w:val="00426938"/>
    <w:rsid w:val="00426CC1"/>
    <w:rsid w:val="00426F9D"/>
    <w:rsid w:val="004270C1"/>
    <w:rsid w:val="004273ED"/>
    <w:rsid w:val="004277F6"/>
    <w:rsid w:val="00427A29"/>
    <w:rsid w:val="00427DAF"/>
    <w:rsid w:val="004311AE"/>
    <w:rsid w:val="00431E57"/>
    <w:rsid w:val="004325F4"/>
    <w:rsid w:val="00433712"/>
    <w:rsid w:val="00433E8C"/>
    <w:rsid w:val="004340F5"/>
    <w:rsid w:val="00434306"/>
    <w:rsid w:val="00434AD2"/>
    <w:rsid w:val="00434E14"/>
    <w:rsid w:val="00435156"/>
    <w:rsid w:val="004351C3"/>
    <w:rsid w:val="00435D24"/>
    <w:rsid w:val="0043671B"/>
    <w:rsid w:val="004368D2"/>
    <w:rsid w:val="00436B88"/>
    <w:rsid w:val="004376A5"/>
    <w:rsid w:val="00437806"/>
    <w:rsid w:val="00437AE2"/>
    <w:rsid w:val="004403B7"/>
    <w:rsid w:val="004407BF"/>
    <w:rsid w:val="00440B48"/>
    <w:rsid w:val="004412B2"/>
    <w:rsid w:val="00441700"/>
    <w:rsid w:val="0044267E"/>
    <w:rsid w:val="00442807"/>
    <w:rsid w:val="004428A3"/>
    <w:rsid w:val="00442AD4"/>
    <w:rsid w:val="00442CCE"/>
    <w:rsid w:val="00443B99"/>
    <w:rsid w:val="004457B0"/>
    <w:rsid w:val="004459DA"/>
    <w:rsid w:val="004459E6"/>
    <w:rsid w:val="00445B0E"/>
    <w:rsid w:val="00445F32"/>
    <w:rsid w:val="004462A7"/>
    <w:rsid w:val="00446786"/>
    <w:rsid w:val="00446B7C"/>
    <w:rsid w:val="0044755A"/>
    <w:rsid w:val="0044797A"/>
    <w:rsid w:val="00447CF2"/>
    <w:rsid w:val="00447D94"/>
    <w:rsid w:val="00447F55"/>
    <w:rsid w:val="00450511"/>
    <w:rsid w:val="00450DA5"/>
    <w:rsid w:val="00451E32"/>
    <w:rsid w:val="00452708"/>
    <w:rsid w:val="00452861"/>
    <w:rsid w:val="004538F1"/>
    <w:rsid w:val="00453DEA"/>
    <w:rsid w:val="00454B10"/>
    <w:rsid w:val="00454B53"/>
    <w:rsid w:val="004554BD"/>
    <w:rsid w:val="004555AD"/>
    <w:rsid w:val="00455E3C"/>
    <w:rsid w:val="00455F2A"/>
    <w:rsid w:val="00455FA5"/>
    <w:rsid w:val="00456F3E"/>
    <w:rsid w:val="00457A3D"/>
    <w:rsid w:val="00457B1C"/>
    <w:rsid w:val="004609AA"/>
    <w:rsid w:val="00460B85"/>
    <w:rsid w:val="00461BFA"/>
    <w:rsid w:val="004635CB"/>
    <w:rsid w:val="004638E0"/>
    <w:rsid w:val="00463A04"/>
    <w:rsid w:val="00463D62"/>
    <w:rsid w:val="00464300"/>
    <w:rsid w:val="0046489D"/>
    <w:rsid w:val="0046491C"/>
    <w:rsid w:val="00465126"/>
    <w:rsid w:val="004651B3"/>
    <w:rsid w:val="00465361"/>
    <w:rsid w:val="00465466"/>
    <w:rsid w:val="00465A66"/>
    <w:rsid w:val="00465C40"/>
    <w:rsid w:val="00465CCE"/>
    <w:rsid w:val="00465FF3"/>
    <w:rsid w:val="00466C33"/>
    <w:rsid w:val="00466C9B"/>
    <w:rsid w:val="00466D84"/>
    <w:rsid w:val="00466FC0"/>
    <w:rsid w:val="00466FEF"/>
    <w:rsid w:val="00467375"/>
    <w:rsid w:val="00467567"/>
    <w:rsid w:val="00467C4F"/>
    <w:rsid w:val="00467C98"/>
    <w:rsid w:val="004700A2"/>
    <w:rsid w:val="00470C13"/>
    <w:rsid w:val="00471360"/>
    <w:rsid w:val="00471BD6"/>
    <w:rsid w:val="00471D55"/>
    <w:rsid w:val="00472285"/>
    <w:rsid w:val="004728A6"/>
    <w:rsid w:val="00472C11"/>
    <w:rsid w:val="00472CD0"/>
    <w:rsid w:val="00472EB4"/>
    <w:rsid w:val="004731B6"/>
    <w:rsid w:val="00473428"/>
    <w:rsid w:val="00474521"/>
    <w:rsid w:val="00474536"/>
    <w:rsid w:val="004746E4"/>
    <w:rsid w:val="0047493E"/>
    <w:rsid w:val="00474E41"/>
    <w:rsid w:val="00475583"/>
    <w:rsid w:val="004765EE"/>
    <w:rsid w:val="00476DA0"/>
    <w:rsid w:val="00477104"/>
    <w:rsid w:val="00477B46"/>
    <w:rsid w:val="00481243"/>
    <w:rsid w:val="00481782"/>
    <w:rsid w:val="004821A2"/>
    <w:rsid w:val="0048314A"/>
    <w:rsid w:val="004839E2"/>
    <w:rsid w:val="00485BC1"/>
    <w:rsid w:val="004863AD"/>
    <w:rsid w:val="00486636"/>
    <w:rsid w:val="00486E54"/>
    <w:rsid w:val="004877AE"/>
    <w:rsid w:val="00487830"/>
    <w:rsid w:val="00487A90"/>
    <w:rsid w:val="00490000"/>
    <w:rsid w:val="00490703"/>
    <w:rsid w:val="004909C1"/>
    <w:rsid w:val="00490D61"/>
    <w:rsid w:val="004918B9"/>
    <w:rsid w:val="00491AE3"/>
    <w:rsid w:val="004925A7"/>
    <w:rsid w:val="0049261E"/>
    <w:rsid w:val="00492A3A"/>
    <w:rsid w:val="00492D3F"/>
    <w:rsid w:val="00492F2F"/>
    <w:rsid w:val="004932A5"/>
    <w:rsid w:val="004934A9"/>
    <w:rsid w:val="004936AA"/>
    <w:rsid w:val="00493AFD"/>
    <w:rsid w:val="00494D39"/>
    <w:rsid w:val="0049617E"/>
    <w:rsid w:val="00496803"/>
    <w:rsid w:val="00496EF7"/>
    <w:rsid w:val="0049713C"/>
    <w:rsid w:val="004971AC"/>
    <w:rsid w:val="0049764E"/>
    <w:rsid w:val="0049788D"/>
    <w:rsid w:val="00497FE4"/>
    <w:rsid w:val="004A1424"/>
    <w:rsid w:val="004A1CB3"/>
    <w:rsid w:val="004A1ED2"/>
    <w:rsid w:val="004A3990"/>
    <w:rsid w:val="004A4054"/>
    <w:rsid w:val="004A46B0"/>
    <w:rsid w:val="004A4A5E"/>
    <w:rsid w:val="004A4BA2"/>
    <w:rsid w:val="004A6C2B"/>
    <w:rsid w:val="004A75C8"/>
    <w:rsid w:val="004A7987"/>
    <w:rsid w:val="004A7BEE"/>
    <w:rsid w:val="004B08BB"/>
    <w:rsid w:val="004B0907"/>
    <w:rsid w:val="004B0C52"/>
    <w:rsid w:val="004B11F0"/>
    <w:rsid w:val="004B1AB4"/>
    <w:rsid w:val="004B1AEB"/>
    <w:rsid w:val="004B1FF1"/>
    <w:rsid w:val="004B2C30"/>
    <w:rsid w:val="004B3145"/>
    <w:rsid w:val="004B3248"/>
    <w:rsid w:val="004B3719"/>
    <w:rsid w:val="004B38A9"/>
    <w:rsid w:val="004B4005"/>
    <w:rsid w:val="004B44CF"/>
    <w:rsid w:val="004B54CF"/>
    <w:rsid w:val="004B55FA"/>
    <w:rsid w:val="004B73E1"/>
    <w:rsid w:val="004B7D69"/>
    <w:rsid w:val="004B7D7A"/>
    <w:rsid w:val="004C02C6"/>
    <w:rsid w:val="004C1382"/>
    <w:rsid w:val="004C1B2E"/>
    <w:rsid w:val="004C1B97"/>
    <w:rsid w:val="004C1D57"/>
    <w:rsid w:val="004C2853"/>
    <w:rsid w:val="004C2DB4"/>
    <w:rsid w:val="004C3540"/>
    <w:rsid w:val="004C44FB"/>
    <w:rsid w:val="004C490B"/>
    <w:rsid w:val="004C4B8B"/>
    <w:rsid w:val="004C4D4B"/>
    <w:rsid w:val="004C51F6"/>
    <w:rsid w:val="004C532F"/>
    <w:rsid w:val="004C5602"/>
    <w:rsid w:val="004C5F6B"/>
    <w:rsid w:val="004C7511"/>
    <w:rsid w:val="004C7601"/>
    <w:rsid w:val="004C777E"/>
    <w:rsid w:val="004C79BF"/>
    <w:rsid w:val="004C7CC4"/>
    <w:rsid w:val="004C7D23"/>
    <w:rsid w:val="004D082E"/>
    <w:rsid w:val="004D0EC3"/>
    <w:rsid w:val="004D0F8F"/>
    <w:rsid w:val="004D13A6"/>
    <w:rsid w:val="004D1E91"/>
    <w:rsid w:val="004D26FB"/>
    <w:rsid w:val="004D352C"/>
    <w:rsid w:val="004D42C5"/>
    <w:rsid w:val="004D5221"/>
    <w:rsid w:val="004D544A"/>
    <w:rsid w:val="004D6141"/>
    <w:rsid w:val="004D66DE"/>
    <w:rsid w:val="004D6732"/>
    <w:rsid w:val="004D6753"/>
    <w:rsid w:val="004D6944"/>
    <w:rsid w:val="004D6C16"/>
    <w:rsid w:val="004D7276"/>
    <w:rsid w:val="004D7B1D"/>
    <w:rsid w:val="004D7DB5"/>
    <w:rsid w:val="004E02DD"/>
    <w:rsid w:val="004E0701"/>
    <w:rsid w:val="004E0741"/>
    <w:rsid w:val="004E1250"/>
    <w:rsid w:val="004E1755"/>
    <w:rsid w:val="004E17AF"/>
    <w:rsid w:val="004E1DFD"/>
    <w:rsid w:val="004E23C1"/>
    <w:rsid w:val="004E24A3"/>
    <w:rsid w:val="004E26E9"/>
    <w:rsid w:val="004E2B0D"/>
    <w:rsid w:val="004E2DA0"/>
    <w:rsid w:val="004E32FB"/>
    <w:rsid w:val="004E33B1"/>
    <w:rsid w:val="004E370D"/>
    <w:rsid w:val="004E3761"/>
    <w:rsid w:val="004E3902"/>
    <w:rsid w:val="004E4D6F"/>
    <w:rsid w:val="004E6A06"/>
    <w:rsid w:val="004E713D"/>
    <w:rsid w:val="004E7352"/>
    <w:rsid w:val="004E78FE"/>
    <w:rsid w:val="004E797D"/>
    <w:rsid w:val="004E7B04"/>
    <w:rsid w:val="004E7FB6"/>
    <w:rsid w:val="004F0A48"/>
    <w:rsid w:val="004F15D7"/>
    <w:rsid w:val="004F275E"/>
    <w:rsid w:val="004F283B"/>
    <w:rsid w:val="004F2B03"/>
    <w:rsid w:val="004F3398"/>
    <w:rsid w:val="004F3806"/>
    <w:rsid w:val="004F4151"/>
    <w:rsid w:val="004F4423"/>
    <w:rsid w:val="004F5753"/>
    <w:rsid w:val="004F5760"/>
    <w:rsid w:val="004F6050"/>
    <w:rsid w:val="004F621A"/>
    <w:rsid w:val="004F6514"/>
    <w:rsid w:val="004F6A38"/>
    <w:rsid w:val="004F6A96"/>
    <w:rsid w:val="004F6FCE"/>
    <w:rsid w:val="004F72A4"/>
    <w:rsid w:val="004F74B9"/>
    <w:rsid w:val="004F78A4"/>
    <w:rsid w:val="004F7B20"/>
    <w:rsid w:val="0050039C"/>
    <w:rsid w:val="0050045D"/>
    <w:rsid w:val="00500E68"/>
    <w:rsid w:val="005010CA"/>
    <w:rsid w:val="00501496"/>
    <w:rsid w:val="00502171"/>
    <w:rsid w:val="005027D1"/>
    <w:rsid w:val="00502A95"/>
    <w:rsid w:val="00502BBB"/>
    <w:rsid w:val="005035EB"/>
    <w:rsid w:val="00503737"/>
    <w:rsid w:val="005038E0"/>
    <w:rsid w:val="00503B65"/>
    <w:rsid w:val="00504178"/>
    <w:rsid w:val="00504242"/>
    <w:rsid w:val="005051AC"/>
    <w:rsid w:val="00505B77"/>
    <w:rsid w:val="00505C98"/>
    <w:rsid w:val="005060D0"/>
    <w:rsid w:val="005063E7"/>
    <w:rsid w:val="005066E0"/>
    <w:rsid w:val="00506A88"/>
    <w:rsid w:val="00506CB8"/>
    <w:rsid w:val="00507759"/>
    <w:rsid w:val="00507EF7"/>
    <w:rsid w:val="00511561"/>
    <w:rsid w:val="00511725"/>
    <w:rsid w:val="00511E0C"/>
    <w:rsid w:val="00512954"/>
    <w:rsid w:val="00512C9B"/>
    <w:rsid w:val="00512D02"/>
    <w:rsid w:val="00513303"/>
    <w:rsid w:val="00513471"/>
    <w:rsid w:val="00513EAB"/>
    <w:rsid w:val="005142CE"/>
    <w:rsid w:val="00514784"/>
    <w:rsid w:val="0051491E"/>
    <w:rsid w:val="005149C3"/>
    <w:rsid w:val="00514A78"/>
    <w:rsid w:val="00514AE4"/>
    <w:rsid w:val="00514B1B"/>
    <w:rsid w:val="00514E24"/>
    <w:rsid w:val="005153F8"/>
    <w:rsid w:val="00516778"/>
    <w:rsid w:val="0051794E"/>
    <w:rsid w:val="005205F9"/>
    <w:rsid w:val="00520839"/>
    <w:rsid w:val="005210C3"/>
    <w:rsid w:val="0052144A"/>
    <w:rsid w:val="00521766"/>
    <w:rsid w:val="00522CEE"/>
    <w:rsid w:val="005231DE"/>
    <w:rsid w:val="00523C7E"/>
    <w:rsid w:val="00524036"/>
    <w:rsid w:val="00525E71"/>
    <w:rsid w:val="005262B8"/>
    <w:rsid w:val="0052698D"/>
    <w:rsid w:val="00526B31"/>
    <w:rsid w:val="0052780A"/>
    <w:rsid w:val="00527BD3"/>
    <w:rsid w:val="0053067F"/>
    <w:rsid w:val="005307A2"/>
    <w:rsid w:val="00531706"/>
    <w:rsid w:val="00531ADE"/>
    <w:rsid w:val="00532020"/>
    <w:rsid w:val="00533A2C"/>
    <w:rsid w:val="00534CF2"/>
    <w:rsid w:val="00535530"/>
    <w:rsid w:val="00535AE3"/>
    <w:rsid w:val="00536265"/>
    <w:rsid w:val="00536362"/>
    <w:rsid w:val="00536373"/>
    <w:rsid w:val="00536530"/>
    <w:rsid w:val="005369CB"/>
    <w:rsid w:val="005369F1"/>
    <w:rsid w:val="00536B4C"/>
    <w:rsid w:val="00536E1D"/>
    <w:rsid w:val="005375F4"/>
    <w:rsid w:val="00537F52"/>
    <w:rsid w:val="00540297"/>
    <w:rsid w:val="0054045A"/>
    <w:rsid w:val="00540886"/>
    <w:rsid w:val="00540D53"/>
    <w:rsid w:val="0054117C"/>
    <w:rsid w:val="0054173C"/>
    <w:rsid w:val="00541FBE"/>
    <w:rsid w:val="005420A8"/>
    <w:rsid w:val="00542593"/>
    <w:rsid w:val="005426E4"/>
    <w:rsid w:val="00542DA7"/>
    <w:rsid w:val="00543288"/>
    <w:rsid w:val="00545171"/>
    <w:rsid w:val="00545FA8"/>
    <w:rsid w:val="005466FE"/>
    <w:rsid w:val="00546AEB"/>
    <w:rsid w:val="00546FA1"/>
    <w:rsid w:val="005471E9"/>
    <w:rsid w:val="0054744C"/>
    <w:rsid w:val="005474D1"/>
    <w:rsid w:val="00550856"/>
    <w:rsid w:val="00551384"/>
    <w:rsid w:val="005517F7"/>
    <w:rsid w:val="00551A50"/>
    <w:rsid w:val="00552225"/>
    <w:rsid w:val="00552D1C"/>
    <w:rsid w:val="00553162"/>
    <w:rsid w:val="00553D34"/>
    <w:rsid w:val="00554070"/>
    <w:rsid w:val="0055420B"/>
    <w:rsid w:val="00554E5C"/>
    <w:rsid w:val="0055516B"/>
    <w:rsid w:val="00555542"/>
    <w:rsid w:val="005558A4"/>
    <w:rsid w:val="005559E2"/>
    <w:rsid w:val="00556453"/>
    <w:rsid w:val="005567C3"/>
    <w:rsid w:val="005568D7"/>
    <w:rsid w:val="00556D2D"/>
    <w:rsid w:val="00557A6A"/>
    <w:rsid w:val="00557F15"/>
    <w:rsid w:val="005605E7"/>
    <w:rsid w:val="00560898"/>
    <w:rsid w:val="00560A34"/>
    <w:rsid w:val="00560B31"/>
    <w:rsid w:val="005617B6"/>
    <w:rsid w:val="00561BED"/>
    <w:rsid w:val="00562686"/>
    <w:rsid w:val="00563D49"/>
    <w:rsid w:val="00564FCF"/>
    <w:rsid w:val="005663B4"/>
    <w:rsid w:val="005669AC"/>
    <w:rsid w:val="00566FB0"/>
    <w:rsid w:val="005675F7"/>
    <w:rsid w:val="00567C51"/>
    <w:rsid w:val="00567C74"/>
    <w:rsid w:val="005700FD"/>
    <w:rsid w:val="005705DB"/>
    <w:rsid w:val="00570978"/>
    <w:rsid w:val="00570B1A"/>
    <w:rsid w:val="00571052"/>
    <w:rsid w:val="005712CD"/>
    <w:rsid w:val="00571498"/>
    <w:rsid w:val="0057169B"/>
    <w:rsid w:val="005716C4"/>
    <w:rsid w:val="005718C7"/>
    <w:rsid w:val="005719C6"/>
    <w:rsid w:val="00571BB5"/>
    <w:rsid w:val="00571D16"/>
    <w:rsid w:val="00572350"/>
    <w:rsid w:val="005723D1"/>
    <w:rsid w:val="005727C6"/>
    <w:rsid w:val="00572892"/>
    <w:rsid w:val="00572BD1"/>
    <w:rsid w:val="00572E1A"/>
    <w:rsid w:val="00573169"/>
    <w:rsid w:val="005735D2"/>
    <w:rsid w:val="005737CE"/>
    <w:rsid w:val="00574401"/>
    <w:rsid w:val="00574473"/>
    <w:rsid w:val="00574D15"/>
    <w:rsid w:val="00575012"/>
    <w:rsid w:val="005754D8"/>
    <w:rsid w:val="005759B9"/>
    <w:rsid w:val="00575DA5"/>
    <w:rsid w:val="005771EE"/>
    <w:rsid w:val="00582344"/>
    <w:rsid w:val="0058282E"/>
    <w:rsid w:val="00582E89"/>
    <w:rsid w:val="005830A5"/>
    <w:rsid w:val="00583F34"/>
    <w:rsid w:val="00583F5F"/>
    <w:rsid w:val="00584B1C"/>
    <w:rsid w:val="00584B70"/>
    <w:rsid w:val="00584C81"/>
    <w:rsid w:val="00584E0C"/>
    <w:rsid w:val="005853C4"/>
    <w:rsid w:val="005859AE"/>
    <w:rsid w:val="00585C0A"/>
    <w:rsid w:val="005901EF"/>
    <w:rsid w:val="00590C1B"/>
    <w:rsid w:val="0059117C"/>
    <w:rsid w:val="005917C6"/>
    <w:rsid w:val="00592DA2"/>
    <w:rsid w:val="00593105"/>
    <w:rsid w:val="005933B7"/>
    <w:rsid w:val="0059386C"/>
    <w:rsid w:val="005939ED"/>
    <w:rsid w:val="00593A62"/>
    <w:rsid w:val="00593B3F"/>
    <w:rsid w:val="00594523"/>
    <w:rsid w:val="00594AAB"/>
    <w:rsid w:val="00594FBC"/>
    <w:rsid w:val="00595223"/>
    <w:rsid w:val="00595255"/>
    <w:rsid w:val="00595B81"/>
    <w:rsid w:val="00595BBA"/>
    <w:rsid w:val="00595DB5"/>
    <w:rsid w:val="00596737"/>
    <w:rsid w:val="00596880"/>
    <w:rsid w:val="00597163"/>
    <w:rsid w:val="00597CD5"/>
    <w:rsid w:val="00597E7C"/>
    <w:rsid w:val="005A0862"/>
    <w:rsid w:val="005A0F47"/>
    <w:rsid w:val="005A0FA2"/>
    <w:rsid w:val="005A13FF"/>
    <w:rsid w:val="005A26E6"/>
    <w:rsid w:val="005A2B5D"/>
    <w:rsid w:val="005A2E3A"/>
    <w:rsid w:val="005A3159"/>
    <w:rsid w:val="005A329A"/>
    <w:rsid w:val="005A3791"/>
    <w:rsid w:val="005A3D0F"/>
    <w:rsid w:val="005A3F0F"/>
    <w:rsid w:val="005A4213"/>
    <w:rsid w:val="005A4A59"/>
    <w:rsid w:val="005A4DCA"/>
    <w:rsid w:val="005A5852"/>
    <w:rsid w:val="005A591C"/>
    <w:rsid w:val="005A61C1"/>
    <w:rsid w:val="005A6684"/>
    <w:rsid w:val="005A696F"/>
    <w:rsid w:val="005A6BB5"/>
    <w:rsid w:val="005A770C"/>
    <w:rsid w:val="005A7E58"/>
    <w:rsid w:val="005B05E0"/>
    <w:rsid w:val="005B10C6"/>
    <w:rsid w:val="005B1585"/>
    <w:rsid w:val="005B1E3D"/>
    <w:rsid w:val="005B2034"/>
    <w:rsid w:val="005B278C"/>
    <w:rsid w:val="005B28DB"/>
    <w:rsid w:val="005B2EFA"/>
    <w:rsid w:val="005B3647"/>
    <w:rsid w:val="005B3DCC"/>
    <w:rsid w:val="005B4EB2"/>
    <w:rsid w:val="005B50F0"/>
    <w:rsid w:val="005B5A14"/>
    <w:rsid w:val="005B5D9A"/>
    <w:rsid w:val="005B5F3D"/>
    <w:rsid w:val="005B6758"/>
    <w:rsid w:val="005B68D1"/>
    <w:rsid w:val="005B6AAB"/>
    <w:rsid w:val="005B6D17"/>
    <w:rsid w:val="005B73D2"/>
    <w:rsid w:val="005B7647"/>
    <w:rsid w:val="005B7774"/>
    <w:rsid w:val="005B7C90"/>
    <w:rsid w:val="005C09C7"/>
    <w:rsid w:val="005C0BD0"/>
    <w:rsid w:val="005C0C1E"/>
    <w:rsid w:val="005C115F"/>
    <w:rsid w:val="005C122B"/>
    <w:rsid w:val="005C1392"/>
    <w:rsid w:val="005C14F3"/>
    <w:rsid w:val="005C16CE"/>
    <w:rsid w:val="005C1A46"/>
    <w:rsid w:val="005C1E5C"/>
    <w:rsid w:val="005C2C83"/>
    <w:rsid w:val="005C30EE"/>
    <w:rsid w:val="005C3792"/>
    <w:rsid w:val="005C4166"/>
    <w:rsid w:val="005C63A2"/>
    <w:rsid w:val="005C640C"/>
    <w:rsid w:val="005C66B3"/>
    <w:rsid w:val="005C6A6A"/>
    <w:rsid w:val="005C6BD8"/>
    <w:rsid w:val="005C6E94"/>
    <w:rsid w:val="005C7A0F"/>
    <w:rsid w:val="005C7FE6"/>
    <w:rsid w:val="005D01BF"/>
    <w:rsid w:val="005D038F"/>
    <w:rsid w:val="005D03EB"/>
    <w:rsid w:val="005D095E"/>
    <w:rsid w:val="005D102B"/>
    <w:rsid w:val="005D1458"/>
    <w:rsid w:val="005D158A"/>
    <w:rsid w:val="005D1F06"/>
    <w:rsid w:val="005D21FE"/>
    <w:rsid w:val="005D2726"/>
    <w:rsid w:val="005D2E8A"/>
    <w:rsid w:val="005D4A49"/>
    <w:rsid w:val="005D4DB9"/>
    <w:rsid w:val="005D5A0F"/>
    <w:rsid w:val="005D5F8B"/>
    <w:rsid w:val="005D613F"/>
    <w:rsid w:val="005D650E"/>
    <w:rsid w:val="005D6BB0"/>
    <w:rsid w:val="005D7ACA"/>
    <w:rsid w:val="005D7B97"/>
    <w:rsid w:val="005E0236"/>
    <w:rsid w:val="005E08A3"/>
    <w:rsid w:val="005E0B52"/>
    <w:rsid w:val="005E1012"/>
    <w:rsid w:val="005E113D"/>
    <w:rsid w:val="005E11DE"/>
    <w:rsid w:val="005E171C"/>
    <w:rsid w:val="005E1A18"/>
    <w:rsid w:val="005E1E11"/>
    <w:rsid w:val="005E2313"/>
    <w:rsid w:val="005E235C"/>
    <w:rsid w:val="005E24A4"/>
    <w:rsid w:val="005E2560"/>
    <w:rsid w:val="005E2AD8"/>
    <w:rsid w:val="005E359C"/>
    <w:rsid w:val="005E3B47"/>
    <w:rsid w:val="005E4315"/>
    <w:rsid w:val="005E443E"/>
    <w:rsid w:val="005E50D8"/>
    <w:rsid w:val="005E57F7"/>
    <w:rsid w:val="005E58D1"/>
    <w:rsid w:val="005E5E7D"/>
    <w:rsid w:val="005E617E"/>
    <w:rsid w:val="005E636A"/>
    <w:rsid w:val="005E6CF2"/>
    <w:rsid w:val="005E6D2E"/>
    <w:rsid w:val="005E7005"/>
    <w:rsid w:val="005E74F3"/>
    <w:rsid w:val="005F0181"/>
    <w:rsid w:val="005F03F6"/>
    <w:rsid w:val="005F079A"/>
    <w:rsid w:val="005F0E52"/>
    <w:rsid w:val="005F0FBA"/>
    <w:rsid w:val="005F12CB"/>
    <w:rsid w:val="005F12CD"/>
    <w:rsid w:val="005F1779"/>
    <w:rsid w:val="005F1EC7"/>
    <w:rsid w:val="005F253C"/>
    <w:rsid w:val="005F2D0F"/>
    <w:rsid w:val="005F2F49"/>
    <w:rsid w:val="005F31E2"/>
    <w:rsid w:val="005F3364"/>
    <w:rsid w:val="005F33CA"/>
    <w:rsid w:val="005F38BB"/>
    <w:rsid w:val="005F487E"/>
    <w:rsid w:val="005F552C"/>
    <w:rsid w:val="005F5C83"/>
    <w:rsid w:val="005F5CD3"/>
    <w:rsid w:val="005F5F71"/>
    <w:rsid w:val="005F6606"/>
    <w:rsid w:val="005F6638"/>
    <w:rsid w:val="005F69F5"/>
    <w:rsid w:val="005F6F13"/>
    <w:rsid w:val="005F7740"/>
    <w:rsid w:val="005F78DD"/>
    <w:rsid w:val="00600BDB"/>
    <w:rsid w:val="00601313"/>
    <w:rsid w:val="00601B70"/>
    <w:rsid w:val="00601BDE"/>
    <w:rsid w:val="00601C1E"/>
    <w:rsid w:val="006020D4"/>
    <w:rsid w:val="00602592"/>
    <w:rsid w:val="00603B64"/>
    <w:rsid w:val="00604E45"/>
    <w:rsid w:val="00605559"/>
    <w:rsid w:val="006057DB"/>
    <w:rsid w:val="006058DD"/>
    <w:rsid w:val="00606018"/>
    <w:rsid w:val="00606421"/>
    <w:rsid w:val="00606A4A"/>
    <w:rsid w:val="00606E32"/>
    <w:rsid w:val="00606FAF"/>
    <w:rsid w:val="00607B7B"/>
    <w:rsid w:val="00607D91"/>
    <w:rsid w:val="00610078"/>
    <w:rsid w:val="00610658"/>
    <w:rsid w:val="006107B5"/>
    <w:rsid w:val="00610912"/>
    <w:rsid w:val="00610B15"/>
    <w:rsid w:val="00610FED"/>
    <w:rsid w:val="0061162C"/>
    <w:rsid w:val="0061165E"/>
    <w:rsid w:val="00611B92"/>
    <w:rsid w:val="00611E90"/>
    <w:rsid w:val="00612A3C"/>
    <w:rsid w:val="00612DD6"/>
    <w:rsid w:val="00613351"/>
    <w:rsid w:val="006133FA"/>
    <w:rsid w:val="006136B6"/>
    <w:rsid w:val="00613773"/>
    <w:rsid w:val="006144CD"/>
    <w:rsid w:val="0061477F"/>
    <w:rsid w:val="0061494B"/>
    <w:rsid w:val="00615A16"/>
    <w:rsid w:val="00615A84"/>
    <w:rsid w:val="0061603C"/>
    <w:rsid w:val="006161AB"/>
    <w:rsid w:val="00616285"/>
    <w:rsid w:val="00616F9D"/>
    <w:rsid w:val="006210D5"/>
    <w:rsid w:val="006211D2"/>
    <w:rsid w:val="0062188D"/>
    <w:rsid w:val="006218A1"/>
    <w:rsid w:val="00621C8C"/>
    <w:rsid w:val="006237CD"/>
    <w:rsid w:val="00623EA1"/>
    <w:rsid w:val="00624413"/>
    <w:rsid w:val="00624756"/>
    <w:rsid w:val="00624DEE"/>
    <w:rsid w:val="00624E89"/>
    <w:rsid w:val="00625D06"/>
    <w:rsid w:val="00626BB7"/>
    <w:rsid w:val="00627069"/>
    <w:rsid w:val="00627872"/>
    <w:rsid w:val="00630908"/>
    <w:rsid w:val="00631CB1"/>
    <w:rsid w:val="006324B3"/>
    <w:rsid w:val="00632671"/>
    <w:rsid w:val="00632AE1"/>
    <w:rsid w:val="00633A86"/>
    <w:rsid w:val="00633AB2"/>
    <w:rsid w:val="006342FC"/>
    <w:rsid w:val="00634441"/>
    <w:rsid w:val="00634A02"/>
    <w:rsid w:val="00634E95"/>
    <w:rsid w:val="00635A84"/>
    <w:rsid w:val="00635FE5"/>
    <w:rsid w:val="006365CB"/>
    <w:rsid w:val="00637214"/>
    <w:rsid w:val="0063766D"/>
    <w:rsid w:val="0063782B"/>
    <w:rsid w:val="0064012D"/>
    <w:rsid w:val="00640758"/>
    <w:rsid w:val="00640895"/>
    <w:rsid w:val="00640F1B"/>
    <w:rsid w:val="00641E06"/>
    <w:rsid w:val="00641E3A"/>
    <w:rsid w:val="00641FF0"/>
    <w:rsid w:val="006425C9"/>
    <w:rsid w:val="0064348C"/>
    <w:rsid w:val="006443E4"/>
    <w:rsid w:val="006448B1"/>
    <w:rsid w:val="00644BAD"/>
    <w:rsid w:val="00644CB4"/>
    <w:rsid w:val="00646499"/>
    <w:rsid w:val="006466EA"/>
    <w:rsid w:val="006468C2"/>
    <w:rsid w:val="0064756E"/>
    <w:rsid w:val="00647635"/>
    <w:rsid w:val="00647917"/>
    <w:rsid w:val="0065208C"/>
    <w:rsid w:val="006527F6"/>
    <w:rsid w:val="00652CD1"/>
    <w:rsid w:val="00652D41"/>
    <w:rsid w:val="006539AE"/>
    <w:rsid w:val="00653A36"/>
    <w:rsid w:val="00654795"/>
    <w:rsid w:val="00654C77"/>
    <w:rsid w:val="0065543B"/>
    <w:rsid w:val="00655B27"/>
    <w:rsid w:val="00655D0E"/>
    <w:rsid w:val="006569FF"/>
    <w:rsid w:val="0065726C"/>
    <w:rsid w:val="0065760E"/>
    <w:rsid w:val="00657D1D"/>
    <w:rsid w:val="00657D43"/>
    <w:rsid w:val="00657E57"/>
    <w:rsid w:val="00660181"/>
    <w:rsid w:val="00660557"/>
    <w:rsid w:val="00660A12"/>
    <w:rsid w:val="00660EAE"/>
    <w:rsid w:val="00661306"/>
    <w:rsid w:val="00661A20"/>
    <w:rsid w:val="00661A2E"/>
    <w:rsid w:val="006624B5"/>
    <w:rsid w:val="00662659"/>
    <w:rsid w:val="00662748"/>
    <w:rsid w:val="006637C6"/>
    <w:rsid w:val="00663842"/>
    <w:rsid w:val="00663CD7"/>
    <w:rsid w:val="00664647"/>
    <w:rsid w:val="006650A9"/>
    <w:rsid w:val="00665370"/>
    <w:rsid w:val="00665766"/>
    <w:rsid w:val="00665E32"/>
    <w:rsid w:val="00665FA7"/>
    <w:rsid w:val="00667B9B"/>
    <w:rsid w:val="006700E7"/>
    <w:rsid w:val="0067080F"/>
    <w:rsid w:val="00670A7E"/>
    <w:rsid w:val="00670DD2"/>
    <w:rsid w:val="00670F51"/>
    <w:rsid w:val="00671581"/>
    <w:rsid w:val="0067203E"/>
    <w:rsid w:val="00672149"/>
    <w:rsid w:val="006722AC"/>
    <w:rsid w:val="0067234F"/>
    <w:rsid w:val="006734F5"/>
    <w:rsid w:val="00673688"/>
    <w:rsid w:val="0067468A"/>
    <w:rsid w:val="00674858"/>
    <w:rsid w:val="0067518C"/>
    <w:rsid w:val="0067523D"/>
    <w:rsid w:val="00675639"/>
    <w:rsid w:val="006759C8"/>
    <w:rsid w:val="00675E6D"/>
    <w:rsid w:val="00675F01"/>
    <w:rsid w:val="00676521"/>
    <w:rsid w:val="006772E5"/>
    <w:rsid w:val="00680F60"/>
    <w:rsid w:val="00681531"/>
    <w:rsid w:val="00681CC5"/>
    <w:rsid w:val="00682708"/>
    <w:rsid w:val="00683106"/>
    <w:rsid w:val="00683560"/>
    <w:rsid w:val="006851D0"/>
    <w:rsid w:val="006857E7"/>
    <w:rsid w:val="0068587C"/>
    <w:rsid w:val="00685E8D"/>
    <w:rsid w:val="0068617B"/>
    <w:rsid w:val="00686495"/>
    <w:rsid w:val="00686AFC"/>
    <w:rsid w:val="00687016"/>
    <w:rsid w:val="006879DD"/>
    <w:rsid w:val="006903E2"/>
    <w:rsid w:val="006906A8"/>
    <w:rsid w:val="00690971"/>
    <w:rsid w:val="00690F03"/>
    <w:rsid w:val="00691260"/>
    <w:rsid w:val="00691A03"/>
    <w:rsid w:val="00691A2E"/>
    <w:rsid w:val="0069206D"/>
    <w:rsid w:val="0069284B"/>
    <w:rsid w:val="00692B20"/>
    <w:rsid w:val="0069313A"/>
    <w:rsid w:val="006941E8"/>
    <w:rsid w:val="006943BB"/>
    <w:rsid w:val="00694A7F"/>
    <w:rsid w:val="006969F9"/>
    <w:rsid w:val="00696BEB"/>
    <w:rsid w:val="00696DC7"/>
    <w:rsid w:val="00696DE5"/>
    <w:rsid w:val="0069738A"/>
    <w:rsid w:val="006A02DF"/>
    <w:rsid w:val="006A06A0"/>
    <w:rsid w:val="006A0A79"/>
    <w:rsid w:val="006A0B19"/>
    <w:rsid w:val="006A1391"/>
    <w:rsid w:val="006A1A43"/>
    <w:rsid w:val="006A1B08"/>
    <w:rsid w:val="006A2A8D"/>
    <w:rsid w:val="006A315C"/>
    <w:rsid w:val="006A32A8"/>
    <w:rsid w:val="006A333B"/>
    <w:rsid w:val="006A36D6"/>
    <w:rsid w:val="006A3BD0"/>
    <w:rsid w:val="006A436C"/>
    <w:rsid w:val="006A437D"/>
    <w:rsid w:val="006A4BEF"/>
    <w:rsid w:val="006A4DEF"/>
    <w:rsid w:val="006A4F53"/>
    <w:rsid w:val="006A535C"/>
    <w:rsid w:val="006A60A8"/>
    <w:rsid w:val="006A6579"/>
    <w:rsid w:val="006A670F"/>
    <w:rsid w:val="006A6791"/>
    <w:rsid w:val="006A74BA"/>
    <w:rsid w:val="006A763D"/>
    <w:rsid w:val="006B06FC"/>
    <w:rsid w:val="006B0F94"/>
    <w:rsid w:val="006B0FC7"/>
    <w:rsid w:val="006B0FD4"/>
    <w:rsid w:val="006B1151"/>
    <w:rsid w:val="006B1462"/>
    <w:rsid w:val="006B165C"/>
    <w:rsid w:val="006B181F"/>
    <w:rsid w:val="006B1FC4"/>
    <w:rsid w:val="006B25C9"/>
    <w:rsid w:val="006B298D"/>
    <w:rsid w:val="006B2B2A"/>
    <w:rsid w:val="006B2F26"/>
    <w:rsid w:val="006B35F1"/>
    <w:rsid w:val="006B3E19"/>
    <w:rsid w:val="006B4492"/>
    <w:rsid w:val="006B52E2"/>
    <w:rsid w:val="006B5609"/>
    <w:rsid w:val="006B5E95"/>
    <w:rsid w:val="006B6610"/>
    <w:rsid w:val="006B7159"/>
    <w:rsid w:val="006B72C1"/>
    <w:rsid w:val="006B78C8"/>
    <w:rsid w:val="006B7976"/>
    <w:rsid w:val="006C044D"/>
    <w:rsid w:val="006C09D2"/>
    <w:rsid w:val="006C1B4A"/>
    <w:rsid w:val="006C20EC"/>
    <w:rsid w:val="006C23FD"/>
    <w:rsid w:val="006C2464"/>
    <w:rsid w:val="006C27A3"/>
    <w:rsid w:val="006C2801"/>
    <w:rsid w:val="006C2D04"/>
    <w:rsid w:val="006C2DF5"/>
    <w:rsid w:val="006C39F8"/>
    <w:rsid w:val="006C3CEE"/>
    <w:rsid w:val="006C3FF1"/>
    <w:rsid w:val="006C4982"/>
    <w:rsid w:val="006C4AE3"/>
    <w:rsid w:val="006C5920"/>
    <w:rsid w:val="006C6C72"/>
    <w:rsid w:val="006C6F5B"/>
    <w:rsid w:val="006C72FE"/>
    <w:rsid w:val="006C7A6A"/>
    <w:rsid w:val="006C7C0C"/>
    <w:rsid w:val="006D0104"/>
    <w:rsid w:val="006D0233"/>
    <w:rsid w:val="006D083D"/>
    <w:rsid w:val="006D09A4"/>
    <w:rsid w:val="006D0E78"/>
    <w:rsid w:val="006D1A2F"/>
    <w:rsid w:val="006D1D90"/>
    <w:rsid w:val="006D23B5"/>
    <w:rsid w:val="006D4403"/>
    <w:rsid w:val="006D541D"/>
    <w:rsid w:val="006D5B08"/>
    <w:rsid w:val="006D5E4F"/>
    <w:rsid w:val="006D639D"/>
    <w:rsid w:val="006D74A8"/>
    <w:rsid w:val="006D79B5"/>
    <w:rsid w:val="006D7A5F"/>
    <w:rsid w:val="006E0573"/>
    <w:rsid w:val="006E0A90"/>
    <w:rsid w:val="006E0C0E"/>
    <w:rsid w:val="006E0FF3"/>
    <w:rsid w:val="006E11DF"/>
    <w:rsid w:val="006E1836"/>
    <w:rsid w:val="006E1F91"/>
    <w:rsid w:val="006E280C"/>
    <w:rsid w:val="006E282B"/>
    <w:rsid w:val="006E4764"/>
    <w:rsid w:val="006E4F43"/>
    <w:rsid w:val="006E5011"/>
    <w:rsid w:val="006E52B3"/>
    <w:rsid w:val="006E5474"/>
    <w:rsid w:val="006E5B26"/>
    <w:rsid w:val="006E6833"/>
    <w:rsid w:val="006E6A67"/>
    <w:rsid w:val="006E6D9B"/>
    <w:rsid w:val="006E6DA5"/>
    <w:rsid w:val="006E73C8"/>
    <w:rsid w:val="006E7A3E"/>
    <w:rsid w:val="006F08BF"/>
    <w:rsid w:val="006F2D3D"/>
    <w:rsid w:val="006F329B"/>
    <w:rsid w:val="006F3AEE"/>
    <w:rsid w:val="006F4536"/>
    <w:rsid w:val="006F4666"/>
    <w:rsid w:val="006F4988"/>
    <w:rsid w:val="006F4D2F"/>
    <w:rsid w:val="006F4E6D"/>
    <w:rsid w:val="006F5618"/>
    <w:rsid w:val="006F620F"/>
    <w:rsid w:val="006F6779"/>
    <w:rsid w:val="006F76D6"/>
    <w:rsid w:val="00700282"/>
    <w:rsid w:val="00702397"/>
    <w:rsid w:val="007024BB"/>
    <w:rsid w:val="00702B01"/>
    <w:rsid w:val="007030B1"/>
    <w:rsid w:val="00703146"/>
    <w:rsid w:val="007038F7"/>
    <w:rsid w:val="00704443"/>
    <w:rsid w:val="007044B6"/>
    <w:rsid w:val="00704E53"/>
    <w:rsid w:val="00704F92"/>
    <w:rsid w:val="007054F0"/>
    <w:rsid w:val="00705682"/>
    <w:rsid w:val="0070569B"/>
    <w:rsid w:val="0070582F"/>
    <w:rsid w:val="00706A8B"/>
    <w:rsid w:val="00706C99"/>
    <w:rsid w:val="00706F8D"/>
    <w:rsid w:val="0070701F"/>
    <w:rsid w:val="0070732C"/>
    <w:rsid w:val="00707452"/>
    <w:rsid w:val="007079FF"/>
    <w:rsid w:val="00707F32"/>
    <w:rsid w:val="007107AA"/>
    <w:rsid w:val="00710D95"/>
    <w:rsid w:val="00710FA8"/>
    <w:rsid w:val="00711361"/>
    <w:rsid w:val="00711E66"/>
    <w:rsid w:val="007120EC"/>
    <w:rsid w:val="00712B9F"/>
    <w:rsid w:val="007131B0"/>
    <w:rsid w:val="0071326A"/>
    <w:rsid w:val="0071379A"/>
    <w:rsid w:val="0071452A"/>
    <w:rsid w:val="00715B3F"/>
    <w:rsid w:val="00715E49"/>
    <w:rsid w:val="007178E4"/>
    <w:rsid w:val="00717A51"/>
    <w:rsid w:val="00720A00"/>
    <w:rsid w:val="007210B4"/>
    <w:rsid w:val="00722939"/>
    <w:rsid w:val="007239C8"/>
    <w:rsid w:val="00723A4C"/>
    <w:rsid w:val="00723AA1"/>
    <w:rsid w:val="00723E70"/>
    <w:rsid w:val="0072414C"/>
    <w:rsid w:val="007243CE"/>
    <w:rsid w:val="007244DB"/>
    <w:rsid w:val="00724A47"/>
    <w:rsid w:val="00724AC4"/>
    <w:rsid w:val="00724ACA"/>
    <w:rsid w:val="00724D8C"/>
    <w:rsid w:val="00724DBA"/>
    <w:rsid w:val="0072552D"/>
    <w:rsid w:val="007257C9"/>
    <w:rsid w:val="00725895"/>
    <w:rsid w:val="0072669D"/>
    <w:rsid w:val="0072759E"/>
    <w:rsid w:val="0073137F"/>
    <w:rsid w:val="007316EF"/>
    <w:rsid w:val="00731D62"/>
    <w:rsid w:val="007333E2"/>
    <w:rsid w:val="007339E5"/>
    <w:rsid w:val="00733E60"/>
    <w:rsid w:val="00733E87"/>
    <w:rsid w:val="00734636"/>
    <w:rsid w:val="00735021"/>
    <w:rsid w:val="00735411"/>
    <w:rsid w:val="007368DF"/>
    <w:rsid w:val="00736BAF"/>
    <w:rsid w:val="00737041"/>
    <w:rsid w:val="00737530"/>
    <w:rsid w:val="00737701"/>
    <w:rsid w:val="00737BD2"/>
    <w:rsid w:val="00740670"/>
    <w:rsid w:val="0074069A"/>
    <w:rsid w:val="00740A5A"/>
    <w:rsid w:val="00740B3B"/>
    <w:rsid w:val="00741041"/>
    <w:rsid w:val="007412A6"/>
    <w:rsid w:val="007413DF"/>
    <w:rsid w:val="0074141B"/>
    <w:rsid w:val="00741447"/>
    <w:rsid w:val="00741E1C"/>
    <w:rsid w:val="0074236D"/>
    <w:rsid w:val="007425C5"/>
    <w:rsid w:val="00742A2F"/>
    <w:rsid w:val="00743344"/>
    <w:rsid w:val="007434E4"/>
    <w:rsid w:val="00743B1F"/>
    <w:rsid w:val="00744466"/>
    <w:rsid w:val="007446F4"/>
    <w:rsid w:val="00744798"/>
    <w:rsid w:val="00744A05"/>
    <w:rsid w:val="00744E47"/>
    <w:rsid w:val="00744EF5"/>
    <w:rsid w:val="00745767"/>
    <w:rsid w:val="00746D40"/>
    <w:rsid w:val="007473B8"/>
    <w:rsid w:val="007473F9"/>
    <w:rsid w:val="00747D75"/>
    <w:rsid w:val="007507FA"/>
    <w:rsid w:val="00750900"/>
    <w:rsid w:val="00750C31"/>
    <w:rsid w:val="00751A0B"/>
    <w:rsid w:val="00751C4D"/>
    <w:rsid w:val="00751CAC"/>
    <w:rsid w:val="00752281"/>
    <w:rsid w:val="007525C1"/>
    <w:rsid w:val="00752E2C"/>
    <w:rsid w:val="00753B0A"/>
    <w:rsid w:val="00754BD1"/>
    <w:rsid w:val="00754C96"/>
    <w:rsid w:val="00754CB0"/>
    <w:rsid w:val="00754D46"/>
    <w:rsid w:val="00755277"/>
    <w:rsid w:val="00755553"/>
    <w:rsid w:val="0075645F"/>
    <w:rsid w:val="007566FB"/>
    <w:rsid w:val="00756A0F"/>
    <w:rsid w:val="00756DC7"/>
    <w:rsid w:val="00757252"/>
    <w:rsid w:val="007573AC"/>
    <w:rsid w:val="00760090"/>
    <w:rsid w:val="00761287"/>
    <w:rsid w:val="007615F8"/>
    <w:rsid w:val="00761B09"/>
    <w:rsid w:val="00761F70"/>
    <w:rsid w:val="00761F87"/>
    <w:rsid w:val="00762428"/>
    <w:rsid w:val="007624AE"/>
    <w:rsid w:val="007638EA"/>
    <w:rsid w:val="0076427A"/>
    <w:rsid w:val="00764CC3"/>
    <w:rsid w:val="00765302"/>
    <w:rsid w:val="00765500"/>
    <w:rsid w:val="007657FA"/>
    <w:rsid w:val="00766B3A"/>
    <w:rsid w:val="007676B2"/>
    <w:rsid w:val="00770C27"/>
    <w:rsid w:val="00770DDC"/>
    <w:rsid w:val="00770E2E"/>
    <w:rsid w:val="00771086"/>
    <w:rsid w:val="00772536"/>
    <w:rsid w:val="00772ADC"/>
    <w:rsid w:val="0077383A"/>
    <w:rsid w:val="007739A2"/>
    <w:rsid w:val="00773C8E"/>
    <w:rsid w:val="00774069"/>
    <w:rsid w:val="0077448C"/>
    <w:rsid w:val="007744B4"/>
    <w:rsid w:val="007747D8"/>
    <w:rsid w:val="0077502A"/>
    <w:rsid w:val="007758C2"/>
    <w:rsid w:val="00775A06"/>
    <w:rsid w:val="00775C41"/>
    <w:rsid w:val="00776AC0"/>
    <w:rsid w:val="00776D95"/>
    <w:rsid w:val="00776E14"/>
    <w:rsid w:val="00776EC5"/>
    <w:rsid w:val="00776EF5"/>
    <w:rsid w:val="007775E9"/>
    <w:rsid w:val="00777A76"/>
    <w:rsid w:val="00777FFB"/>
    <w:rsid w:val="007808B0"/>
    <w:rsid w:val="007810DF"/>
    <w:rsid w:val="00781516"/>
    <w:rsid w:val="00781E94"/>
    <w:rsid w:val="00781FDB"/>
    <w:rsid w:val="00782052"/>
    <w:rsid w:val="007821FA"/>
    <w:rsid w:val="007822AF"/>
    <w:rsid w:val="00783025"/>
    <w:rsid w:val="00784182"/>
    <w:rsid w:val="0078461C"/>
    <w:rsid w:val="00784989"/>
    <w:rsid w:val="00785AFC"/>
    <w:rsid w:val="00785B41"/>
    <w:rsid w:val="00785BD3"/>
    <w:rsid w:val="00787000"/>
    <w:rsid w:val="0078705A"/>
    <w:rsid w:val="00787065"/>
    <w:rsid w:val="007871AA"/>
    <w:rsid w:val="007875D9"/>
    <w:rsid w:val="00790153"/>
    <w:rsid w:val="00790793"/>
    <w:rsid w:val="007908A8"/>
    <w:rsid w:val="00790B32"/>
    <w:rsid w:val="00790D2F"/>
    <w:rsid w:val="00790DEA"/>
    <w:rsid w:val="0079130C"/>
    <w:rsid w:val="007913C1"/>
    <w:rsid w:val="007917DA"/>
    <w:rsid w:val="00792237"/>
    <w:rsid w:val="007924AA"/>
    <w:rsid w:val="0079296D"/>
    <w:rsid w:val="007929F2"/>
    <w:rsid w:val="00792F0C"/>
    <w:rsid w:val="0079340F"/>
    <w:rsid w:val="00793A38"/>
    <w:rsid w:val="00793E29"/>
    <w:rsid w:val="00794043"/>
    <w:rsid w:val="00794737"/>
    <w:rsid w:val="00794A26"/>
    <w:rsid w:val="00794AA8"/>
    <w:rsid w:val="0079580D"/>
    <w:rsid w:val="00795CED"/>
    <w:rsid w:val="00795E35"/>
    <w:rsid w:val="00795E3E"/>
    <w:rsid w:val="007961B3"/>
    <w:rsid w:val="0079674E"/>
    <w:rsid w:val="0079698F"/>
    <w:rsid w:val="00796D88"/>
    <w:rsid w:val="00796D8A"/>
    <w:rsid w:val="00796EDB"/>
    <w:rsid w:val="00797978"/>
    <w:rsid w:val="007A02B2"/>
    <w:rsid w:val="007A0415"/>
    <w:rsid w:val="007A041F"/>
    <w:rsid w:val="007A05BF"/>
    <w:rsid w:val="007A1101"/>
    <w:rsid w:val="007A134C"/>
    <w:rsid w:val="007A1428"/>
    <w:rsid w:val="007A1555"/>
    <w:rsid w:val="007A1E11"/>
    <w:rsid w:val="007A2057"/>
    <w:rsid w:val="007A2765"/>
    <w:rsid w:val="007A2BD7"/>
    <w:rsid w:val="007A2CF7"/>
    <w:rsid w:val="007A2E6E"/>
    <w:rsid w:val="007A2E9D"/>
    <w:rsid w:val="007A3D77"/>
    <w:rsid w:val="007A3DEF"/>
    <w:rsid w:val="007A423C"/>
    <w:rsid w:val="007A4762"/>
    <w:rsid w:val="007A4845"/>
    <w:rsid w:val="007A4D0C"/>
    <w:rsid w:val="007A4DA2"/>
    <w:rsid w:val="007A51A3"/>
    <w:rsid w:val="007A5379"/>
    <w:rsid w:val="007A5CF0"/>
    <w:rsid w:val="007A61F3"/>
    <w:rsid w:val="007A6C15"/>
    <w:rsid w:val="007A6D2C"/>
    <w:rsid w:val="007A7356"/>
    <w:rsid w:val="007A791E"/>
    <w:rsid w:val="007A7BEB"/>
    <w:rsid w:val="007A7E56"/>
    <w:rsid w:val="007A7EAD"/>
    <w:rsid w:val="007A7EFE"/>
    <w:rsid w:val="007B030C"/>
    <w:rsid w:val="007B0316"/>
    <w:rsid w:val="007B0886"/>
    <w:rsid w:val="007B0D2F"/>
    <w:rsid w:val="007B1106"/>
    <w:rsid w:val="007B110D"/>
    <w:rsid w:val="007B146D"/>
    <w:rsid w:val="007B1C08"/>
    <w:rsid w:val="007B1C53"/>
    <w:rsid w:val="007B1E82"/>
    <w:rsid w:val="007B1F39"/>
    <w:rsid w:val="007B2293"/>
    <w:rsid w:val="007B25F8"/>
    <w:rsid w:val="007B2633"/>
    <w:rsid w:val="007B29F4"/>
    <w:rsid w:val="007B2A53"/>
    <w:rsid w:val="007B2CF0"/>
    <w:rsid w:val="007B2DC1"/>
    <w:rsid w:val="007B31E5"/>
    <w:rsid w:val="007B384B"/>
    <w:rsid w:val="007B38FC"/>
    <w:rsid w:val="007B39A8"/>
    <w:rsid w:val="007B4169"/>
    <w:rsid w:val="007B4678"/>
    <w:rsid w:val="007B55C7"/>
    <w:rsid w:val="007B752C"/>
    <w:rsid w:val="007C0A49"/>
    <w:rsid w:val="007C120F"/>
    <w:rsid w:val="007C1260"/>
    <w:rsid w:val="007C1C1B"/>
    <w:rsid w:val="007C1C43"/>
    <w:rsid w:val="007C1E28"/>
    <w:rsid w:val="007C2389"/>
    <w:rsid w:val="007C27A8"/>
    <w:rsid w:val="007C3466"/>
    <w:rsid w:val="007C3565"/>
    <w:rsid w:val="007C3F6D"/>
    <w:rsid w:val="007C4EAA"/>
    <w:rsid w:val="007C551B"/>
    <w:rsid w:val="007C6A03"/>
    <w:rsid w:val="007C739D"/>
    <w:rsid w:val="007C7681"/>
    <w:rsid w:val="007C7E1F"/>
    <w:rsid w:val="007D09E9"/>
    <w:rsid w:val="007D0DCF"/>
    <w:rsid w:val="007D1568"/>
    <w:rsid w:val="007D2408"/>
    <w:rsid w:val="007D277E"/>
    <w:rsid w:val="007D2B8E"/>
    <w:rsid w:val="007D33EA"/>
    <w:rsid w:val="007D3786"/>
    <w:rsid w:val="007D4854"/>
    <w:rsid w:val="007D4EA5"/>
    <w:rsid w:val="007D4F18"/>
    <w:rsid w:val="007D4FBC"/>
    <w:rsid w:val="007D5A2F"/>
    <w:rsid w:val="007D5A48"/>
    <w:rsid w:val="007D5CB9"/>
    <w:rsid w:val="007D6427"/>
    <w:rsid w:val="007D6736"/>
    <w:rsid w:val="007D6B13"/>
    <w:rsid w:val="007D6BF3"/>
    <w:rsid w:val="007D6D3C"/>
    <w:rsid w:val="007D6D87"/>
    <w:rsid w:val="007D735D"/>
    <w:rsid w:val="007D773A"/>
    <w:rsid w:val="007D7B02"/>
    <w:rsid w:val="007E0271"/>
    <w:rsid w:val="007E051F"/>
    <w:rsid w:val="007E0997"/>
    <w:rsid w:val="007E0DB0"/>
    <w:rsid w:val="007E1909"/>
    <w:rsid w:val="007E1D4C"/>
    <w:rsid w:val="007E26F7"/>
    <w:rsid w:val="007E3244"/>
    <w:rsid w:val="007E32CE"/>
    <w:rsid w:val="007E385D"/>
    <w:rsid w:val="007E4198"/>
    <w:rsid w:val="007E43B7"/>
    <w:rsid w:val="007E4D5B"/>
    <w:rsid w:val="007E79CA"/>
    <w:rsid w:val="007E7B37"/>
    <w:rsid w:val="007F0187"/>
    <w:rsid w:val="007F02B1"/>
    <w:rsid w:val="007F0A2B"/>
    <w:rsid w:val="007F0E63"/>
    <w:rsid w:val="007F0EA3"/>
    <w:rsid w:val="007F0F17"/>
    <w:rsid w:val="007F1E1B"/>
    <w:rsid w:val="007F20A2"/>
    <w:rsid w:val="007F2535"/>
    <w:rsid w:val="007F29BF"/>
    <w:rsid w:val="007F3DCD"/>
    <w:rsid w:val="007F4785"/>
    <w:rsid w:val="007F4BF8"/>
    <w:rsid w:val="007F5B1D"/>
    <w:rsid w:val="007F5C19"/>
    <w:rsid w:val="007F5C38"/>
    <w:rsid w:val="007F612B"/>
    <w:rsid w:val="007F6336"/>
    <w:rsid w:val="007F65A7"/>
    <w:rsid w:val="007F6711"/>
    <w:rsid w:val="007F6F54"/>
    <w:rsid w:val="007F710E"/>
    <w:rsid w:val="007F7185"/>
    <w:rsid w:val="007F7589"/>
    <w:rsid w:val="007F7C74"/>
    <w:rsid w:val="008003BB"/>
    <w:rsid w:val="00800655"/>
    <w:rsid w:val="00800823"/>
    <w:rsid w:val="00800D57"/>
    <w:rsid w:val="00800FD8"/>
    <w:rsid w:val="00801070"/>
    <w:rsid w:val="0080162D"/>
    <w:rsid w:val="0080165A"/>
    <w:rsid w:val="008025D5"/>
    <w:rsid w:val="00802F6F"/>
    <w:rsid w:val="008031D1"/>
    <w:rsid w:val="00803273"/>
    <w:rsid w:val="00803B30"/>
    <w:rsid w:val="0080514D"/>
    <w:rsid w:val="00805CD7"/>
    <w:rsid w:val="00805F99"/>
    <w:rsid w:val="008066CF"/>
    <w:rsid w:val="00806E7B"/>
    <w:rsid w:val="008072AE"/>
    <w:rsid w:val="00807351"/>
    <w:rsid w:val="008078B9"/>
    <w:rsid w:val="00810126"/>
    <w:rsid w:val="00810838"/>
    <w:rsid w:val="00811783"/>
    <w:rsid w:val="00811BEC"/>
    <w:rsid w:val="00811DF7"/>
    <w:rsid w:val="008128C0"/>
    <w:rsid w:val="00813E81"/>
    <w:rsid w:val="00814339"/>
    <w:rsid w:val="0081464D"/>
    <w:rsid w:val="00815040"/>
    <w:rsid w:val="00816745"/>
    <w:rsid w:val="008169AF"/>
    <w:rsid w:val="00816EB4"/>
    <w:rsid w:val="008176BC"/>
    <w:rsid w:val="0081771F"/>
    <w:rsid w:val="00817E9D"/>
    <w:rsid w:val="00820053"/>
    <w:rsid w:val="0082032F"/>
    <w:rsid w:val="00820768"/>
    <w:rsid w:val="008207E2"/>
    <w:rsid w:val="00820801"/>
    <w:rsid w:val="00820CB4"/>
    <w:rsid w:val="00820FDE"/>
    <w:rsid w:val="008221BB"/>
    <w:rsid w:val="00822321"/>
    <w:rsid w:val="0082285E"/>
    <w:rsid w:val="008229D4"/>
    <w:rsid w:val="00823042"/>
    <w:rsid w:val="0082347B"/>
    <w:rsid w:val="00823C85"/>
    <w:rsid w:val="00823CE0"/>
    <w:rsid w:val="00823D98"/>
    <w:rsid w:val="008243B9"/>
    <w:rsid w:val="0082462C"/>
    <w:rsid w:val="00824A24"/>
    <w:rsid w:val="00824AE7"/>
    <w:rsid w:val="00824CAD"/>
    <w:rsid w:val="00825194"/>
    <w:rsid w:val="0082560A"/>
    <w:rsid w:val="0082561B"/>
    <w:rsid w:val="00825A04"/>
    <w:rsid w:val="00825AC0"/>
    <w:rsid w:val="00825EE9"/>
    <w:rsid w:val="00826641"/>
    <w:rsid w:val="008276A1"/>
    <w:rsid w:val="008278C4"/>
    <w:rsid w:val="00830608"/>
    <w:rsid w:val="0083080A"/>
    <w:rsid w:val="00830C56"/>
    <w:rsid w:val="00831C3B"/>
    <w:rsid w:val="0083267D"/>
    <w:rsid w:val="00832B8A"/>
    <w:rsid w:val="00832BE8"/>
    <w:rsid w:val="008331AD"/>
    <w:rsid w:val="008331FB"/>
    <w:rsid w:val="00833417"/>
    <w:rsid w:val="0083385E"/>
    <w:rsid w:val="008349FE"/>
    <w:rsid w:val="00834A14"/>
    <w:rsid w:val="00834C7C"/>
    <w:rsid w:val="00835094"/>
    <w:rsid w:val="00835669"/>
    <w:rsid w:val="0083576A"/>
    <w:rsid w:val="00835C05"/>
    <w:rsid w:val="00835FA5"/>
    <w:rsid w:val="00836DE9"/>
    <w:rsid w:val="00837161"/>
    <w:rsid w:val="0083716D"/>
    <w:rsid w:val="00837D7E"/>
    <w:rsid w:val="00840B6E"/>
    <w:rsid w:val="008413D1"/>
    <w:rsid w:val="00841757"/>
    <w:rsid w:val="00841A5E"/>
    <w:rsid w:val="00842750"/>
    <w:rsid w:val="00842F01"/>
    <w:rsid w:val="00842F56"/>
    <w:rsid w:val="00842F97"/>
    <w:rsid w:val="00843021"/>
    <w:rsid w:val="008434B7"/>
    <w:rsid w:val="00843670"/>
    <w:rsid w:val="0084391D"/>
    <w:rsid w:val="00844264"/>
    <w:rsid w:val="0084439D"/>
    <w:rsid w:val="008445FD"/>
    <w:rsid w:val="008447AB"/>
    <w:rsid w:val="00844DC6"/>
    <w:rsid w:val="00844DF4"/>
    <w:rsid w:val="008450A1"/>
    <w:rsid w:val="00845149"/>
    <w:rsid w:val="008457C9"/>
    <w:rsid w:val="00846D2A"/>
    <w:rsid w:val="00846D5E"/>
    <w:rsid w:val="008478EA"/>
    <w:rsid w:val="00847B3B"/>
    <w:rsid w:val="00847CFC"/>
    <w:rsid w:val="00847D43"/>
    <w:rsid w:val="00850971"/>
    <w:rsid w:val="008514F9"/>
    <w:rsid w:val="008525D1"/>
    <w:rsid w:val="00852D54"/>
    <w:rsid w:val="008535C1"/>
    <w:rsid w:val="0085379D"/>
    <w:rsid w:val="0085388A"/>
    <w:rsid w:val="00853AD8"/>
    <w:rsid w:val="00853D30"/>
    <w:rsid w:val="0085447C"/>
    <w:rsid w:val="00854696"/>
    <w:rsid w:val="00854938"/>
    <w:rsid w:val="00854AA9"/>
    <w:rsid w:val="00854DE4"/>
    <w:rsid w:val="008550ED"/>
    <w:rsid w:val="008555A6"/>
    <w:rsid w:val="00855BBC"/>
    <w:rsid w:val="0085691B"/>
    <w:rsid w:val="008570FA"/>
    <w:rsid w:val="0085739E"/>
    <w:rsid w:val="00857616"/>
    <w:rsid w:val="00861249"/>
    <w:rsid w:val="00861547"/>
    <w:rsid w:val="00861917"/>
    <w:rsid w:val="00862038"/>
    <w:rsid w:val="00862408"/>
    <w:rsid w:val="0086272C"/>
    <w:rsid w:val="00864918"/>
    <w:rsid w:val="00865635"/>
    <w:rsid w:val="00865AF1"/>
    <w:rsid w:val="00865B64"/>
    <w:rsid w:val="00865DAE"/>
    <w:rsid w:val="008665F0"/>
    <w:rsid w:val="00866B4A"/>
    <w:rsid w:val="00866BF3"/>
    <w:rsid w:val="00867367"/>
    <w:rsid w:val="00867CD7"/>
    <w:rsid w:val="00870852"/>
    <w:rsid w:val="00870B0A"/>
    <w:rsid w:val="00870D55"/>
    <w:rsid w:val="00871440"/>
    <w:rsid w:val="00872817"/>
    <w:rsid w:val="00872D54"/>
    <w:rsid w:val="00873330"/>
    <w:rsid w:val="00873A65"/>
    <w:rsid w:val="00873ACD"/>
    <w:rsid w:val="00873F85"/>
    <w:rsid w:val="0087456A"/>
    <w:rsid w:val="00874827"/>
    <w:rsid w:val="00874888"/>
    <w:rsid w:val="00874961"/>
    <w:rsid w:val="008758A4"/>
    <w:rsid w:val="008759E9"/>
    <w:rsid w:val="008760D6"/>
    <w:rsid w:val="00876446"/>
    <w:rsid w:val="0087689D"/>
    <w:rsid w:val="0087791D"/>
    <w:rsid w:val="008803A4"/>
    <w:rsid w:val="00880498"/>
    <w:rsid w:val="008807D3"/>
    <w:rsid w:val="00880BD8"/>
    <w:rsid w:val="0088113E"/>
    <w:rsid w:val="008811B2"/>
    <w:rsid w:val="00882146"/>
    <w:rsid w:val="008823AC"/>
    <w:rsid w:val="00882D50"/>
    <w:rsid w:val="0088356F"/>
    <w:rsid w:val="00883A2B"/>
    <w:rsid w:val="0088584B"/>
    <w:rsid w:val="0088586F"/>
    <w:rsid w:val="00885DD1"/>
    <w:rsid w:val="00886070"/>
    <w:rsid w:val="008869B1"/>
    <w:rsid w:val="00886BBC"/>
    <w:rsid w:val="00886D54"/>
    <w:rsid w:val="00886E33"/>
    <w:rsid w:val="00887382"/>
    <w:rsid w:val="008877A2"/>
    <w:rsid w:val="00887F2F"/>
    <w:rsid w:val="008906AE"/>
    <w:rsid w:val="008907AF"/>
    <w:rsid w:val="008908B5"/>
    <w:rsid w:val="00891443"/>
    <w:rsid w:val="00891EDC"/>
    <w:rsid w:val="0089230B"/>
    <w:rsid w:val="00892C31"/>
    <w:rsid w:val="00892EB9"/>
    <w:rsid w:val="00893826"/>
    <w:rsid w:val="00893895"/>
    <w:rsid w:val="00893BFA"/>
    <w:rsid w:val="00893DEB"/>
    <w:rsid w:val="008951B7"/>
    <w:rsid w:val="00895C12"/>
    <w:rsid w:val="00896095"/>
    <w:rsid w:val="00896603"/>
    <w:rsid w:val="00896C4A"/>
    <w:rsid w:val="00897203"/>
    <w:rsid w:val="0089737A"/>
    <w:rsid w:val="00897446"/>
    <w:rsid w:val="008A0476"/>
    <w:rsid w:val="008A05F9"/>
    <w:rsid w:val="008A06F9"/>
    <w:rsid w:val="008A0F89"/>
    <w:rsid w:val="008A12E5"/>
    <w:rsid w:val="008A1306"/>
    <w:rsid w:val="008A1D1A"/>
    <w:rsid w:val="008A2132"/>
    <w:rsid w:val="008A2316"/>
    <w:rsid w:val="008A295A"/>
    <w:rsid w:val="008A2B15"/>
    <w:rsid w:val="008A35B1"/>
    <w:rsid w:val="008A3AF9"/>
    <w:rsid w:val="008A3E5E"/>
    <w:rsid w:val="008A3FAC"/>
    <w:rsid w:val="008A42D9"/>
    <w:rsid w:val="008A4515"/>
    <w:rsid w:val="008A4533"/>
    <w:rsid w:val="008A4DC4"/>
    <w:rsid w:val="008A5205"/>
    <w:rsid w:val="008A5222"/>
    <w:rsid w:val="008A5400"/>
    <w:rsid w:val="008A54BE"/>
    <w:rsid w:val="008A57CB"/>
    <w:rsid w:val="008A5C3B"/>
    <w:rsid w:val="008A5CF5"/>
    <w:rsid w:val="008A5F87"/>
    <w:rsid w:val="008A62C1"/>
    <w:rsid w:val="008A694B"/>
    <w:rsid w:val="008A6EA6"/>
    <w:rsid w:val="008A74CF"/>
    <w:rsid w:val="008B02F2"/>
    <w:rsid w:val="008B1790"/>
    <w:rsid w:val="008B223C"/>
    <w:rsid w:val="008B251C"/>
    <w:rsid w:val="008B263F"/>
    <w:rsid w:val="008B37C0"/>
    <w:rsid w:val="008B3A2D"/>
    <w:rsid w:val="008B3A6A"/>
    <w:rsid w:val="008B3DC3"/>
    <w:rsid w:val="008B4419"/>
    <w:rsid w:val="008B4D82"/>
    <w:rsid w:val="008B581A"/>
    <w:rsid w:val="008B5C28"/>
    <w:rsid w:val="008B66B2"/>
    <w:rsid w:val="008B731D"/>
    <w:rsid w:val="008B743F"/>
    <w:rsid w:val="008C01AA"/>
    <w:rsid w:val="008C0270"/>
    <w:rsid w:val="008C1448"/>
    <w:rsid w:val="008C158F"/>
    <w:rsid w:val="008C1989"/>
    <w:rsid w:val="008C1DD8"/>
    <w:rsid w:val="008C239D"/>
    <w:rsid w:val="008C256F"/>
    <w:rsid w:val="008C259F"/>
    <w:rsid w:val="008C2A5D"/>
    <w:rsid w:val="008C2AE6"/>
    <w:rsid w:val="008C3F89"/>
    <w:rsid w:val="008C4267"/>
    <w:rsid w:val="008C43A9"/>
    <w:rsid w:val="008C4810"/>
    <w:rsid w:val="008C4BAB"/>
    <w:rsid w:val="008C4FFA"/>
    <w:rsid w:val="008C576A"/>
    <w:rsid w:val="008C5875"/>
    <w:rsid w:val="008C5A22"/>
    <w:rsid w:val="008C5A50"/>
    <w:rsid w:val="008C602D"/>
    <w:rsid w:val="008C6184"/>
    <w:rsid w:val="008C627B"/>
    <w:rsid w:val="008C6EA1"/>
    <w:rsid w:val="008C719B"/>
    <w:rsid w:val="008C7557"/>
    <w:rsid w:val="008C761E"/>
    <w:rsid w:val="008C7B7A"/>
    <w:rsid w:val="008C7FEC"/>
    <w:rsid w:val="008C7FF7"/>
    <w:rsid w:val="008D0DDD"/>
    <w:rsid w:val="008D0ECE"/>
    <w:rsid w:val="008D10C8"/>
    <w:rsid w:val="008D12D3"/>
    <w:rsid w:val="008D234B"/>
    <w:rsid w:val="008D2FE8"/>
    <w:rsid w:val="008D38C2"/>
    <w:rsid w:val="008D3B84"/>
    <w:rsid w:val="008D45CB"/>
    <w:rsid w:val="008D46B4"/>
    <w:rsid w:val="008D4713"/>
    <w:rsid w:val="008D4765"/>
    <w:rsid w:val="008D4BE7"/>
    <w:rsid w:val="008D5018"/>
    <w:rsid w:val="008D56FB"/>
    <w:rsid w:val="008D59DB"/>
    <w:rsid w:val="008D62A2"/>
    <w:rsid w:val="008D6995"/>
    <w:rsid w:val="008D6B6C"/>
    <w:rsid w:val="008D6C5D"/>
    <w:rsid w:val="008D7297"/>
    <w:rsid w:val="008D7430"/>
    <w:rsid w:val="008D7620"/>
    <w:rsid w:val="008D7BEE"/>
    <w:rsid w:val="008E02A4"/>
    <w:rsid w:val="008E04B4"/>
    <w:rsid w:val="008E0605"/>
    <w:rsid w:val="008E11E9"/>
    <w:rsid w:val="008E198A"/>
    <w:rsid w:val="008E1B78"/>
    <w:rsid w:val="008E2BD2"/>
    <w:rsid w:val="008E32AF"/>
    <w:rsid w:val="008E32DB"/>
    <w:rsid w:val="008E3DE5"/>
    <w:rsid w:val="008E3F71"/>
    <w:rsid w:val="008E3F99"/>
    <w:rsid w:val="008E47A3"/>
    <w:rsid w:val="008E481F"/>
    <w:rsid w:val="008E56EF"/>
    <w:rsid w:val="008E5FA6"/>
    <w:rsid w:val="008E6084"/>
    <w:rsid w:val="008E6602"/>
    <w:rsid w:val="008E7510"/>
    <w:rsid w:val="008E75A1"/>
    <w:rsid w:val="008E76F2"/>
    <w:rsid w:val="008F04E0"/>
    <w:rsid w:val="008F0BE1"/>
    <w:rsid w:val="008F0EED"/>
    <w:rsid w:val="008F12DA"/>
    <w:rsid w:val="008F1444"/>
    <w:rsid w:val="008F1704"/>
    <w:rsid w:val="008F187C"/>
    <w:rsid w:val="008F18D6"/>
    <w:rsid w:val="008F197B"/>
    <w:rsid w:val="008F2462"/>
    <w:rsid w:val="008F2474"/>
    <w:rsid w:val="008F2D64"/>
    <w:rsid w:val="008F3486"/>
    <w:rsid w:val="008F360F"/>
    <w:rsid w:val="008F3884"/>
    <w:rsid w:val="008F42C4"/>
    <w:rsid w:val="008F4C1F"/>
    <w:rsid w:val="008F5C16"/>
    <w:rsid w:val="008F7238"/>
    <w:rsid w:val="008F75C6"/>
    <w:rsid w:val="008F79A6"/>
    <w:rsid w:val="00900319"/>
    <w:rsid w:val="00900363"/>
    <w:rsid w:val="0090039C"/>
    <w:rsid w:val="009006A2"/>
    <w:rsid w:val="009007EC"/>
    <w:rsid w:val="009009EF"/>
    <w:rsid w:val="00900B7E"/>
    <w:rsid w:val="00900BCD"/>
    <w:rsid w:val="009010AB"/>
    <w:rsid w:val="00901FB4"/>
    <w:rsid w:val="00902152"/>
    <w:rsid w:val="0090218E"/>
    <w:rsid w:val="009023C6"/>
    <w:rsid w:val="00902709"/>
    <w:rsid w:val="00903873"/>
    <w:rsid w:val="00903B3B"/>
    <w:rsid w:val="00904117"/>
    <w:rsid w:val="00904A31"/>
    <w:rsid w:val="00904BBD"/>
    <w:rsid w:val="00904D0E"/>
    <w:rsid w:val="00904D5A"/>
    <w:rsid w:val="00905624"/>
    <w:rsid w:val="00905AB9"/>
    <w:rsid w:val="00905B13"/>
    <w:rsid w:val="00906C6F"/>
    <w:rsid w:val="00910007"/>
    <w:rsid w:val="009109FA"/>
    <w:rsid w:val="00910AF3"/>
    <w:rsid w:val="00910E0D"/>
    <w:rsid w:val="0091102B"/>
    <w:rsid w:val="009113CC"/>
    <w:rsid w:val="0091144C"/>
    <w:rsid w:val="00911BAE"/>
    <w:rsid w:val="00911E3C"/>
    <w:rsid w:val="00911F68"/>
    <w:rsid w:val="009123B8"/>
    <w:rsid w:val="00912F49"/>
    <w:rsid w:val="009130F4"/>
    <w:rsid w:val="00913118"/>
    <w:rsid w:val="0091392E"/>
    <w:rsid w:val="00913A0E"/>
    <w:rsid w:val="00913B48"/>
    <w:rsid w:val="00914260"/>
    <w:rsid w:val="0091460C"/>
    <w:rsid w:val="00914827"/>
    <w:rsid w:val="0091489F"/>
    <w:rsid w:val="00915352"/>
    <w:rsid w:val="00915BFE"/>
    <w:rsid w:val="00915C6A"/>
    <w:rsid w:val="00916310"/>
    <w:rsid w:val="009163F4"/>
    <w:rsid w:val="009165AC"/>
    <w:rsid w:val="009167D7"/>
    <w:rsid w:val="0091686A"/>
    <w:rsid w:val="00916AA7"/>
    <w:rsid w:val="00916E2C"/>
    <w:rsid w:val="009203D9"/>
    <w:rsid w:val="009209CC"/>
    <w:rsid w:val="00920AFE"/>
    <w:rsid w:val="00920B68"/>
    <w:rsid w:val="009216AA"/>
    <w:rsid w:val="00921D08"/>
    <w:rsid w:val="00922253"/>
    <w:rsid w:val="009223C3"/>
    <w:rsid w:val="00922758"/>
    <w:rsid w:val="00922889"/>
    <w:rsid w:val="00922EAC"/>
    <w:rsid w:val="00923026"/>
    <w:rsid w:val="00923B47"/>
    <w:rsid w:val="00923F05"/>
    <w:rsid w:val="009242AE"/>
    <w:rsid w:val="009244FD"/>
    <w:rsid w:val="00924DAD"/>
    <w:rsid w:val="00925793"/>
    <w:rsid w:val="00925CD9"/>
    <w:rsid w:val="009260B0"/>
    <w:rsid w:val="009267A7"/>
    <w:rsid w:val="00926DDD"/>
    <w:rsid w:val="00927277"/>
    <w:rsid w:val="009272B5"/>
    <w:rsid w:val="00927EE5"/>
    <w:rsid w:val="0093103C"/>
    <w:rsid w:val="009310C7"/>
    <w:rsid w:val="00931275"/>
    <w:rsid w:val="00931429"/>
    <w:rsid w:val="00931CC5"/>
    <w:rsid w:val="00932775"/>
    <w:rsid w:val="00932F09"/>
    <w:rsid w:val="00933072"/>
    <w:rsid w:val="009336C4"/>
    <w:rsid w:val="00933756"/>
    <w:rsid w:val="00933D3A"/>
    <w:rsid w:val="0093442E"/>
    <w:rsid w:val="00934587"/>
    <w:rsid w:val="00934C8B"/>
    <w:rsid w:val="00935600"/>
    <w:rsid w:val="00935663"/>
    <w:rsid w:val="00935736"/>
    <w:rsid w:val="00935DBB"/>
    <w:rsid w:val="00936FFC"/>
    <w:rsid w:val="009375A0"/>
    <w:rsid w:val="00940139"/>
    <w:rsid w:val="00940204"/>
    <w:rsid w:val="009403D4"/>
    <w:rsid w:val="00940605"/>
    <w:rsid w:val="009429FE"/>
    <w:rsid w:val="00942AF1"/>
    <w:rsid w:val="009435CE"/>
    <w:rsid w:val="00943F55"/>
    <w:rsid w:val="00944589"/>
    <w:rsid w:val="009445E7"/>
    <w:rsid w:val="009449A5"/>
    <w:rsid w:val="00944A21"/>
    <w:rsid w:val="00944E1E"/>
    <w:rsid w:val="00945F96"/>
    <w:rsid w:val="009465FC"/>
    <w:rsid w:val="00946A66"/>
    <w:rsid w:val="00946E69"/>
    <w:rsid w:val="0094766E"/>
    <w:rsid w:val="00947DCC"/>
    <w:rsid w:val="00950063"/>
    <w:rsid w:val="0095059E"/>
    <w:rsid w:val="00950B5A"/>
    <w:rsid w:val="00950FD1"/>
    <w:rsid w:val="009515F7"/>
    <w:rsid w:val="00951697"/>
    <w:rsid w:val="0095192C"/>
    <w:rsid w:val="0095287E"/>
    <w:rsid w:val="00952B0C"/>
    <w:rsid w:val="00953381"/>
    <w:rsid w:val="00954315"/>
    <w:rsid w:val="00955377"/>
    <w:rsid w:val="00955464"/>
    <w:rsid w:val="00955BDB"/>
    <w:rsid w:val="00956165"/>
    <w:rsid w:val="009565D8"/>
    <w:rsid w:val="00956D31"/>
    <w:rsid w:val="00956F81"/>
    <w:rsid w:val="009572C0"/>
    <w:rsid w:val="009604BE"/>
    <w:rsid w:val="009605B2"/>
    <w:rsid w:val="00960829"/>
    <w:rsid w:val="00960EF7"/>
    <w:rsid w:val="00960FA3"/>
    <w:rsid w:val="009610C0"/>
    <w:rsid w:val="009614D9"/>
    <w:rsid w:val="009619C9"/>
    <w:rsid w:val="00961E13"/>
    <w:rsid w:val="0096209A"/>
    <w:rsid w:val="009620FB"/>
    <w:rsid w:val="00962874"/>
    <w:rsid w:val="0096358B"/>
    <w:rsid w:val="009635D4"/>
    <w:rsid w:val="009654CA"/>
    <w:rsid w:val="00965B7A"/>
    <w:rsid w:val="00965BA3"/>
    <w:rsid w:val="00965BF5"/>
    <w:rsid w:val="00965C89"/>
    <w:rsid w:val="009665EF"/>
    <w:rsid w:val="00966CF1"/>
    <w:rsid w:val="00966D09"/>
    <w:rsid w:val="00967731"/>
    <w:rsid w:val="00967B88"/>
    <w:rsid w:val="00967F85"/>
    <w:rsid w:val="00970140"/>
    <w:rsid w:val="00970741"/>
    <w:rsid w:val="00970F06"/>
    <w:rsid w:val="00971594"/>
    <w:rsid w:val="00971CE2"/>
    <w:rsid w:val="00971EE1"/>
    <w:rsid w:val="00971FD9"/>
    <w:rsid w:val="009721D4"/>
    <w:rsid w:val="009722BA"/>
    <w:rsid w:val="00972BDF"/>
    <w:rsid w:val="00973044"/>
    <w:rsid w:val="00973299"/>
    <w:rsid w:val="009736EE"/>
    <w:rsid w:val="00973B51"/>
    <w:rsid w:val="009749AF"/>
    <w:rsid w:val="00975185"/>
    <w:rsid w:val="0097544A"/>
    <w:rsid w:val="009757B7"/>
    <w:rsid w:val="00975AB0"/>
    <w:rsid w:val="00976022"/>
    <w:rsid w:val="00976044"/>
    <w:rsid w:val="009764F2"/>
    <w:rsid w:val="00976C98"/>
    <w:rsid w:val="00976FBA"/>
    <w:rsid w:val="00977572"/>
    <w:rsid w:val="00977B78"/>
    <w:rsid w:val="0098028F"/>
    <w:rsid w:val="00980345"/>
    <w:rsid w:val="00981554"/>
    <w:rsid w:val="00981D57"/>
    <w:rsid w:val="00981E04"/>
    <w:rsid w:val="009821ED"/>
    <w:rsid w:val="00982308"/>
    <w:rsid w:val="009824B8"/>
    <w:rsid w:val="009827A5"/>
    <w:rsid w:val="00982B8D"/>
    <w:rsid w:val="009830AE"/>
    <w:rsid w:val="00983162"/>
    <w:rsid w:val="009831A8"/>
    <w:rsid w:val="00983B25"/>
    <w:rsid w:val="009847EF"/>
    <w:rsid w:val="00984806"/>
    <w:rsid w:val="009853D1"/>
    <w:rsid w:val="00985842"/>
    <w:rsid w:val="00985A7E"/>
    <w:rsid w:val="00985F03"/>
    <w:rsid w:val="00986E0D"/>
    <w:rsid w:val="0098731F"/>
    <w:rsid w:val="00987CBC"/>
    <w:rsid w:val="00992747"/>
    <w:rsid w:val="009929DA"/>
    <w:rsid w:val="00992EF4"/>
    <w:rsid w:val="00993B1A"/>
    <w:rsid w:val="00993C5B"/>
    <w:rsid w:val="0099409C"/>
    <w:rsid w:val="00994BDB"/>
    <w:rsid w:val="00994CBC"/>
    <w:rsid w:val="009954F1"/>
    <w:rsid w:val="00997598"/>
    <w:rsid w:val="009A001D"/>
    <w:rsid w:val="009A0047"/>
    <w:rsid w:val="009A0114"/>
    <w:rsid w:val="009A0BF3"/>
    <w:rsid w:val="009A0C80"/>
    <w:rsid w:val="009A0D63"/>
    <w:rsid w:val="009A11D3"/>
    <w:rsid w:val="009A1842"/>
    <w:rsid w:val="009A2084"/>
    <w:rsid w:val="009A2471"/>
    <w:rsid w:val="009A24E3"/>
    <w:rsid w:val="009A268B"/>
    <w:rsid w:val="009A3095"/>
    <w:rsid w:val="009A3117"/>
    <w:rsid w:val="009A3153"/>
    <w:rsid w:val="009A3C25"/>
    <w:rsid w:val="009A3DEC"/>
    <w:rsid w:val="009A3E77"/>
    <w:rsid w:val="009A4176"/>
    <w:rsid w:val="009A43C0"/>
    <w:rsid w:val="009A5126"/>
    <w:rsid w:val="009A527E"/>
    <w:rsid w:val="009A55E6"/>
    <w:rsid w:val="009A6C23"/>
    <w:rsid w:val="009A6D24"/>
    <w:rsid w:val="009A6DB2"/>
    <w:rsid w:val="009A705B"/>
    <w:rsid w:val="009A7520"/>
    <w:rsid w:val="009B003A"/>
    <w:rsid w:val="009B2271"/>
    <w:rsid w:val="009B23B9"/>
    <w:rsid w:val="009B314A"/>
    <w:rsid w:val="009B4145"/>
    <w:rsid w:val="009B4535"/>
    <w:rsid w:val="009B4C81"/>
    <w:rsid w:val="009B4E2A"/>
    <w:rsid w:val="009B4F02"/>
    <w:rsid w:val="009B5281"/>
    <w:rsid w:val="009B5A8E"/>
    <w:rsid w:val="009B5C72"/>
    <w:rsid w:val="009B6444"/>
    <w:rsid w:val="009B650F"/>
    <w:rsid w:val="009B76F1"/>
    <w:rsid w:val="009B77A8"/>
    <w:rsid w:val="009B7A00"/>
    <w:rsid w:val="009B7A91"/>
    <w:rsid w:val="009C05DD"/>
    <w:rsid w:val="009C0658"/>
    <w:rsid w:val="009C0B3A"/>
    <w:rsid w:val="009C10C0"/>
    <w:rsid w:val="009C1953"/>
    <w:rsid w:val="009C1E7A"/>
    <w:rsid w:val="009C22AB"/>
    <w:rsid w:val="009C2AF1"/>
    <w:rsid w:val="009C2F2A"/>
    <w:rsid w:val="009C31F2"/>
    <w:rsid w:val="009C3CFB"/>
    <w:rsid w:val="009C41D4"/>
    <w:rsid w:val="009C4E5F"/>
    <w:rsid w:val="009C50E9"/>
    <w:rsid w:val="009C513D"/>
    <w:rsid w:val="009C5193"/>
    <w:rsid w:val="009C555E"/>
    <w:rsid w:val="009C601B"/>
    <w:rsid w:val="009C6549"/>
    <w:rsid w:val="009C6AE3"/>
    <w:rsid w:val="009C6CB5"/>
    <w:rsid w:val="009C6E95"/>
    <w:rsid w:val="009C742C"/>
    <w:rsid w:val="009C7892"/>
    <w:rsid w:val="009C791A"/>
    <w:rsid w:val="009D0F53"/>
    <w:rsid w:val="009D15BD"/>
    <w:rsid w:val="009D317E"/>
    <w:rsid w:val="009D3A8D"/>
    <w:rsid w:val="009D3ED4"/>
    <w:rsid w:val="009D471D"/>
    <w:rsid w:val="009D4AAF"/>
    <w:rsid w:val="009D4D47"/>
    <w:rsid w:val="009D5B86"/>
    <w:rsid w:val="009D6104"/>
    <w:rsid w:val="009D69B8"/>
    <w:rsid w:val="009D6C8C"/>
    <w:rsid w:val="009D6C8E"/>
    <w:rsid w:val="009D6E95"/>
    <w:rsid w:val="009D7741"/>
    <w:rsid w:val="009D7C61"/>
    <w:rsid w:val="009E0262"/>
    <w:rsid w:val="009E127A"/>
    <w:rsid w:val="009E21B9"/>
    <w:rsid w:val="009E21C6"/>
    <w:rsid w:val="009E27F0"/>
    <w:rsid w:val="009E3B65"/>
    <w:rsid w:val="009E3D26"/>
    <w:rsid w:val="009E3EF5"/>
    <w:rsid w:val="009E4396"/>
    <w:rsid w:val="009E44A9"/>
    <w:rsid w:val="009E4A1B"/>
    <w:rsid w:val="009E4D28"/>
    <w:rsid w:val="009E50B9"/>
    <w:rsid w:val="009E54D6"/>
    <w:rsid w:val="009E5641"/>
    <w:rsid w:val="009E5DE5"/>
    <w:rsid w:val="009E624E"/>
    <w:rsid w:val="009E6A12"/>
    <w:rsid w:val="009E6F49"/>
    <w:rsid w:val="009E74F7"/>
    <w:rsid w:val="009F03E5"/>
    <w:rsid w:val="009F0D00"/>
    <w:rsid w:val="009F1207"/>
    <w:rsid w:val="009F164B"/>
    <w:rsid w:val="009F1E99"/>
    <w:rsid w:val="009F1EFA"/>
    <w:rsid w:val="009F2173"/>
    <w:rsid w:val="009F3182"/>
    <w:rsid w:val="009F3405"/>
    <w:rsid w:val="009F3A56"/>
    <w:rsid w:val="009F3C2C"/>
    <w:rsid w:val="009F5137"/>
    <w:rsid w:val="009F56AC"/>
    <w:rsid w:val="009F587C"/>
    <w:rsid w:val="009F5F3F"/>
    <w:rsid w:val="009F60F0"/>
    <w:rsid w:val="009F6662"/>
    <w:rsid w:val="009F6A3D"/>
    <w:rsid w:val="009F7226"/>
    <w:rsid w:val="00A007CF"/>
    <w:rsid w:val="00A01477"/>
    <w:rsid w:val="00A014AE"/>
    <w:rsid w:val="00A01646"/>
    <w:rsid w:val="00A01701"/>
    <w:rsid w:val="00A01826"/>
    <w:rsid w:val="00A01A16"/>
    <w:rsid w:val="00A0235C"/>
    <w:rsid w:val="00A0248E"/>
    <w:rsid w:val="00A02CCA"/>
    <w:rsid w:val="00A03878"/>
    <w:rsid w:val="00A03AB4"/>
    <w:rsid w:val="00A03FBB"/>
    <w:rsid w:val="00A04202"/>
    <w:rsid w:val="00A04B14"/>
    <w:rsid w:val="00A0512B"/>
    <w:rsid w:val="00A05828"/>
    <w:rsid w:val="00A05DA6"/>
    <w:rsid w:val="00A0608C"/>
    <w:rsid w:val="00A06182"/>
    <w:rsid w:val="00A074D8"/>
    <w:rsid w:val="00A074F6"/>
    <w:rsid w:val="00A075DA"/>
    <w:rsid w:val="00A0769E"/>
    <w:rsid w:val="00A10104"/>
    <w:rsid w:val="00A1149B"/>
    <w:rsid w:val="00A11728"/>
    <w:rsid w:val="00A11BD3"/>
    <w:rsid w:val="00A11DE3"/>
    <w:rsid w:val="00A1217F"/>
    <w:rsid w:val="00A1233C"/>
    <w:rsid w:val="00A1246E"/>
    <w:rsid w:val="00A12475"/>
    <w:rsid w:val="00A124AA"/>
    <w:rsid w:val="00A1355A"/>
    <w:rsid w:val="00A1372D"/>
    <w:rsid w:val="00A13D69"/>
    <w:rsid w:val="00A1405F"/>
    <w:rsid w:val="00A14142"/>
    <w:rsid w:val="00A14440"/>
    <w:rsid w:val="00A147BC"/>
    <w:rsid w:val="00A14C6D"/>
    <w:rsid w:val="00A14F56"/>
    <w:rsid w:val="00A156CA"/>
    <w:rsid w:val="00A1571C"/>
    <w:rsid w:val="00A16313"/>
    <w:rsid w:val="00A16C15"/>
    <w:rsid w:val="00A17004"/>
    <w:rsid w:val="00A17760"/>
    <w:rsid w:val="00A17FE1"/>
    <w:rsid w:val="00A202BD"/>
    <w:rsid w:val="00A204DC"/>
    <w:rsid w:val="00A20A14"/>
    <w:rsid w:val="00A2165E"/>
    <w:rsid w:val="00A21D50"/>
    <w:rsid w:val="00A22130"/>
    <w:rsid w:val="00A22208"/>
    <w:rsid w:val="00A225B3"/>
    <w:rsid w:val="00A22E6E"/>
    <w:rsid w:val="00A23B96"/>
    <w:rsid w:val="00A248C1"/>
    <w:rsid w:val="00A25B9A"/>
    <w:rsid w:val="00A26593"/>
    <w:rsid w:val="00A26F3E"/>
    <w:rsid w:val="00A2710D"/>
    <w:rsid w:val="00A2775F"/>
    <w:rsid w:val="00A3058A"/>
    <w:rsid w:val="00A30B1A"/>
    <w:rsid w:val="00A31137"/>
    <w:rsid w:val="00A32860"/>
    <w:rsid w:val="00A329F4"/>
    <w:rsid w:val="00A32DBE"/>
    <w:rsid w:val="00A32FF0"/>
    <w:rsid w:val="00A333BF"/>
    <w:rsid w:val="00A33887"/>
    <w:rsid w:val="00A33A53"/>
    <w:rsid w:val="00A33C51"/>
    <w:rsid w:val="00A33E7A"/>
    <w:rsid w:val="00A34169"/>
    <w:rsid w:val="00A34177"/>
    <w:rsid w:val="00A34681"/>
    <w:rsid w:val="00A3494C"/>
    <w:rsid w:val="00A35131"/>
    <w:rsid w:val="00A35460"/>
    <w:rsid w:val="00A362C5"/>
    <w:rsid w:val="00A367DB"/>
    <w:rsid w:val="00A3707E"/>
    <w:rsid w:val="00A3748F"/>
    <w:rsid w:val="00A378CB"/>
    <w:rsid w:val="00A37E8E"/>
    <w:rsid w:val="00A40085"/>
    <w:rsid w:val="00A4051C"/>
    <w:rsid w:val="00A40AD2"/>
    <w:rsid w:val="00A40C79"/>
    <w:rsid w:val="00A4120F"/>
    <w:rsid w:val="00A4173E"/>
    <w:rsid w:val="00A419BD"/>
    <w:rsid w:val="00A42084"/>
    <w:rsid w:val="00A431C1"/>
    <w:rsid w:val="00A434B4"/>
    <w:rsid w:val="00A4371E"/>
    <w:rsid w:val="00A43BB3"/>
    <w:rsid w:val="00A44473"/>
    <w:rsid w:val="00A44B03"/>
    <w:rsid w:val="00A44B33"/>
    <w:rsid w:val="00A45312"/>
    <w:rsid w:val="00A45D73"/>
    <w:rsid w:val="00A47673"/>
    <w:rsid w:val="00A506BB"/>
    <w:rsid w:val="00A50837"/>
    <w:rsid w:val="00A508D7"/>
    <w:rsid w:val="00A50A3D"/>
    <w:rsid w:val="00A50D65"/>
    <w:rsid w:val="00A511E0"/>
    <w:rsid w:val="00A5136D"/>
    <w:rsid w:val="00A51381"/>
    <w:rsid w:val="00A51933"/>
    <w:rsid w:val="00A5271E"/>
    <w:rsid w:val="00A52B7C"/>
    <w:rsid w:val="00A53331"/>
    <w:rsid w:val="00A53C86"/>
    <w:rsid w:val="00A5419F"/>
    <w:rsid w:val="00A54B57"/>
    <w:rsid w:val="00A54B9C"/>
    <w:rsid w:val="00A55AC8"/>
    <w:rsid w:val="00A55CB2"/>
    <w:rsid w:val="00A56211"/>
    <w:rsid w:val="00A56475"/>
    <w:rsid w:val="00A56E3E"/>
    <w:rsid w:val="00A6004D"/>
    <w:rsid w:val="00A6005A"/>
    <w:rsid w:val="00A609ED"/>
    <w:rsid w:val="00A615C8"/>
    <w:rsid w:val="00A615CB"/>
    <w:rsid w:val="00A61AFA"/>
    <w:rsid w:val="00A62719"/>
    <w:rsid w:val="00A628D6"/>
    <w:rsid w:val="00A628F4"/>
    <w:rsid w:val="00A63444"/>
    <w:rsid w:val="00A635AE"/>
    <w:rsid w:val="00A637AC"/>
    <w:rsid w:val="00A63A31"/>
    <w:rsid w:val="00A64542"/>
    <w:rsid w:val="00A645A4"/>
    <w:rsid w:val="00A646BD"/>
    <w:rsid w:val="00A66618"/>
    <w:rsid w:val="00A66C5E"/>
    <w:rsid w:val="00A66DEE"/>
    <w:rsid w:val="00A6719F"/>
    <w:rsid w:val="00A672D1"/>
    <w:rsid w:val="00A67F47"/>
    <w:rsid w:val="00A7030C"/>
    <w:rsid w:val="00A72548"/>
    <w:rsid w:val="00A737AE"/>
    <w:rsid w:val="00A73D40"/>
    <w:rsid w:val="00A7430D"/>
    <w:rsid w:val="00A744DF"/>
    <w:rsid w:val="00A74B90"/>
    <w:rsid w:val="00A74C9A"/>
    <w:rsid w:val="00A74F26"/>
    <w:rsid w:val="00A75451"/>
    <w:rsid w:val="00A75810"/>
    <w:rsid w:val="00A765F9"/>
    <w:rsid w:val="00A76612"/>
    <w:rsid w:val="00A76A2E"/>
    <w:rsid w:val="00A77092"/>
    <w:rsid w:val="00A77B8A"/>
    <w:rsid w:val="00A77BA5"/>
    <w:rsid w:val="00A77E1A"/>
    <w:rsid w:val="00A81682"/>
    <w:rsid w:val="00A8180B"/>
    <w:rsid w:val="00A81B6F"/>
    <w:rsid w:val="00A82476"/>
    <w:rsid w:val="00A82C69"/>
    <w:rsid w:val="00A83484"/>
    <w:rsid w:val="00A83C4B"/>
    <w:rsid w:val="00A83E0B"/>
    <w:rsid w:val="00A83F01"/>
    <w:rsid w:val="00A8414C"/>
    <w:rsid w:val="00A84C81"/>
    <w:rsid w:val="00A84D04"/>
    <w:rsid w:val="00A85558"/>
    <w:rsid w:val="00A85E3A"/>
    <w:rsid w:val="00A85F1D"/>
    <w:rsid w:val="00A863D9"/>
    <w:rsid w:val="00A86E39"/>
    <w:rsid w:val="00A86F1D"/>
    <w:rsid w:val="00A87F4D"/>
    <w:rsid w:val="00A90177"/>
    <w:rsid w:val="00A90A6C"/>
    <w:rsid w:val="00A91354"/>
    <w:rsid w:val="00A9171F"/>
    <w:rsid w:val="00A9257A"/>
    <w:rsid w:val="00A925DB"/>
    <w:rsid w:val="00A92874"/>
    <w:rsid w:val="00A92C8D"/>
    <w:rsid w:val="00A93E9D"/>
    <w:rsid w:val="00A93EE9"/>
    <w:rsid w:val="00A942A3"/>
    <w:rsid w:val="00A94950"/>
    <w:rsid w:val="00A94BDF"/>
    <w:rsid w:val="00A95405"/>
    <w:rsid w:val="00A96235"/>
    <w:rsid w:val="00A96852"/>
    <w:rsid w:val="00A96F80"/>
    <w:rsid w:val="00AA01ED"/>
    <w:rsid w:val="00AA0268"/>
    <w:rsid w:val="00AA029D"/>
    <w:rsid w:val="00AA03FF"/>
    <w:rsid w:val="00AA0FAA"/>
    <w:rsid w:val="00AA1BE6"/>
    <w:rsid w:val="00AA1CA6"/>
    <w:rsid w:val="00AA1E71"/>
    <w:rsid w:val="00AA1E7D"/>
    <w:rsid w:val="00AA2281"/>
    <w:rsid w:val="00AA33C3"/>
    <w:rsid w:val="00AA3E4A"/>
    <w:rsid w:val="00AA4654"/>
    <w:rsid w:val="00AA4D5D"/>
    <w:rsid w:val="00AA4DD0"/>
    <w:rsid w:val="00AA5319"/>
    <w:rsid w:val="00AA5854"/>
    <w:rsid w:val="00AA604C"/>
    <w:rsid w:val="00AA686A"/>
    <w:rsid w:val="00AA6E65"/>
    <w:rsid w:val="00AA70D2"/>
    <w:rsid w:val="00AA7EB5"/>
    <w:rsid w:val="00AB0B2E"/>
    <w:rsid w:val="00AB0E7B"/>
    <w:rsid w:val="00AB1570"/>
    <w:rsid w:val="00AB1838"/>
    <w:rsid w:val="00AB184F"/>
    <w:rsid w:val="00AB2199"/>
    <w:rsid w:val="00AB2679"/>
    <w:rsid w:val="00AB28A0"/>
    <w:rsid w:val="00AB2952"/>
    <w:rsid w:val="00AB2AD4"/>
    <w:rsid w:val="00AB2FF4"/>
    <w:rsid w:val="00AB3293"/>
    <w:rsid w:val="00AB4619"/>
    <w:rsid w:val="00AB4DBC"/>
    <w:rsid w:val="00AB5033"/>
    <w:rsid w:val="00AB5D38"/>
    <w:rsid w:val="00AB6652"/>
    <w:rsid w:val="00AB7132"/>
    <w:rsid w:val="00AB77DF"/>
    <w:rsid w:val="00AC009C"/>
    <w:rsid w:val="00AC00C8"/>
    <w:rsid w:val="00AC00CE"/>
    <w:rsid w:val="00AC0605"/>
    <w:rsid w:val="00AC092F"/>
    <w:rsid w:val="00AC0A61"/>
    <w:rsid w:val="00AC0E2F"/>
    <w:rsid w:val="00AC1A38"/>
    <w:rsid w:val="00AC1D37"/>
    <w:rsid w:val="00AC20C8"/>
    <w:rsid w:val="00AC2E65"/>
    <w:rsid w:val="00AC2FE4"/>
    <w:rsid w:val="00AC300B"/>
    <w:rsid w:val="00AC3CFD"/>
    <w:rsid w:val="00AC3DDE"/>
    <w:rsid w:val="00AC6214"/>
    <w:rsid w:val="00AC65A8"/>
    <w:rsid w:val="00AC6811"/>
    <w:rsid w:val="00AC6EF8"/>
    <w:rsid w:val="00AC6F5C"/>
    <w:rsid w:val="00AC7258"/>
    <w:rsid w:val="00AC760C"/>
    <w:rsid w:val="00AD0652"/>
    <w:rsid w:val="00AD08E7"/>
    <w:rsid w:val="00AD0D58"/>
    <w:rsid w:val="00AD10E0"/>
    <w:rsid w:val="00AD17D7"/>
    <w:rsid w:val="00AD2D97"/>
    <w:rsid w:val="00AD2F16"/>
    <w:rsid w:val="00AD3076"/>
    <w:rsid w:val="00AD34EC"/>
    <w:rsid w:val="00AD4E51"/>
    <w:rsid w:val="00AD4FBC"/>
    <w:rsid w:val="00AD51EF"/>
    <w:rsid w:val="00AD52C5"/>
    <w:rsid w:val="00AD5B92"/>
    <w:rsid w:val="00AD5FD7"/>
    <w:rsid w:val="00AD65E8"/>
    <w:rsid w:val="00AD6B54"/>
    <w:rsid w:val="00AD701B"/>
    <w:rsid w:val="00AD713D"/>
    <w:rsid w:val="00AE0569"/>
    <w:rsid w:val="00AE0702"/>
    <w:rsid w:val="00AE0719"/>
    <w:rsid w:val="00AE0C69"/>
    <w:rsid w:val="00AE0D5D"/>
    <w:rsid w:val="00AE0DFD"/>
    <w:rsid w:val="00AE103D"/>
    <w:rsid w:val="00AE17A7"/>
    <w:rsid w:val="00AE196D"/>
    <w:rsid w:val="00AE1B9F"/>
    <w:rsid w:val="00AE1C83"/>
    <w:rsid w:val="00AE1D0A"/>
    <w:rsid w:val="00AE1E89"/>
    <w:rsid w:val="00AE2823"/>
    <w:rsid w:val="00AE2CB0"/>
    <w:rsid w:val="00AE306B"/>
    <w:rsid w:val="00AE31B3"/>
    <w:rsid w:val="00AE31F6"/>
    <w:rsid w:val="00AE329C"/>
    <w:rsid w:val="00AE38B8"/>
    <w:rsid w:val="00AE41B8"/>
    <w:rsid w:val="00AE4222"/>
    <w:rsid w:val="00AE4BD5"/>
    <w:rsid w:val="00AE5643"/>
    <w:rsid w:val="00AE66B8"/>
    <w:rsid w:val="00AE6849"/>
    <w:rsid w:val="00AE6C56"/>
    <w:rsid w:val="00AE6F26"/>
    <w:rsid w:val="00AE6FDE"/>
    <w:rsid w:val="00AE7312"/>
    <w:rsid w:val="00AE7446"/>
    <w:rsid w:val="00AE7605"/>
    <w:rsid w:val="00AE77D5"/>
    <w:rsid w:val="00AE7AA7"/>
    <w:rsid w:val="00AE7ABF"/>
    <w:rsid w:val="00AE7AF1"/>
    <w:rsid w:val="00AE7BB4"/>
    <w:rsid w:val="00AF012D"/>
    <w:rsid w:val="00AF0F47"/>
    <w:rsid w:val="00AF1057"/>
    <w:rsid w:val="00AF1211"/>
    <w:rsid w:val="00AF278B"/>
    <w:rsid w:val="00AF3029"/>
    <w:rsid w:val="00AF3958"/>
    <w:rsid w:val="00AF3ACF"/>
    <w:rsid w:val="00AF4F43"/>
    <w:rsid w:val="00AF58B0"/>
    <w:rsid w:val="00AF635F"/>
    <w:rsid w:val="00AF64DE"/>
    <w:rsid w:val="00AF6726"/>
    <w:rsid w:val="00AF6885"/>
    <w:rsid w:val="00AF6EF6"/>
    <w:rsid w:val="00AF741C"/>
    <w:rsid w:val="00AF777F"/>
    <w:rsid w:val="00AF78A2"/>
    <w:rsid w:val="00B0030F"/>
    <w:rsid w:val="00B0072D"/>
    <w:rsid w:val="00B0081C"/>
    <w:rsid w:val="00B018EE"/>
    <w:rsid w:val="00B019C1"/>
    <w:rsid w:val="00B01A64"/>
    <w:rsid w:val="00B01B65"/>
    <w:rsid w:val="00B01D53"/>
    <w:rsid w:val="00B024CD"/>
    <w:rsid w:val="00B024D7"/>
    <w:rsid w:val="00B02D12"/>
    <w:rsid w:val="00B0321B"/>
    <w:rsid w:val="00B06289"/>
    <w:rsid w:val="00B0655B"/>
    <w:rsid w:val="00B065F5"/>
    <w:rsid w:val="00B068D1"/>
    <w:rsid w:val="00B06D38"/>
    <w:rsid w:val="00B10338"/>
    <w:rsid w:val="00B1046A"/>
    <w:rsid w:val="00B1046B"/>
    <w:rsid w:val="00B114A4"/>
    <w:rsid w:val="00B117CF"/>
    <w:rsid w:val="00B12103"/>
    <w:rsid w:val="00B1244D"/>
    <w:rsid w:val="00B12633"/>
    <w:rsid w:val="00B12D3B"/>
    <w:rsid w:val="00B1413D"/>
    <w:rsid w:val="00B142F5"/>
    <w:rsid w:val="00B1501A"/>
    <w:rsid w:val="00B16318"/>
    <w:rsid w:val="00B165EE"/>
    <w:rsid w:val="00B16E70"/>
    <w:rsid w:val="00B172C8"/>
    <w:rsid w:val="00B178BA"/>
    <w:rsid w:val="00B222DE"/>
    <w:rsid w:val="00B2255F"/>
    <w:rsid w:val="00B23102"/>
    <w:rsid w:val="00B238B2"/>
    <w:rsid w:val="00B23AA1"/>
    <w:rsid w:val="00B24FA2"/>
    <w:rsid w:val="00B250A0"/>
    <w:rsid w:val="00B2516C"/>
    <w:rsid w:val="00B2574D"/>
    <w:rsid w:val="00B25D62"/>
    <w:rsid w:val="00B25FF0"/>
    <w:rsid w:val="00B3032A"/>
    <w:rsid w:val="00B305B0"/>
    <w:rsid w:val="00B30B24"/>
    <w:rsid w:val="00B30EE7"/>
    <w:rsid w:val="00B311AF"/>
    <w:rsid w:val="00B31C11"/>
    <w:rsid w:val="00B31C95"/>
    <w:rsid w:val="00B3211C"/>
    <w:rsid w:val="00B32C5F"/>
    <w:rsid w:val="00B32E86"/>
    <w:rsid w:val="00B3397B"/>
    <w:rsid w:val="00B340F9"/>
    <w:rsid w:val="00B34B66"/>
    <w:rsid w:val="00B3587E"/>
    <w:rsid w:val="00B35919"/>
    <w:rsid w:val="00B36276"/>
    <w:rsid w:val="00B36B1E"/>
    <w:rsid w:val="00B36BB0"/>
    <w:rsid w:val="00B37E83"/>
    <w:rsid w:val="00B40C75"/>
    <w:rsid w:val="00B40D86"/>
    <w:rsid w:val="00B41A93"/>
    <w:rsid w:val="00B41B41"/>
    <w:rsid w:val="00B430B0"/>
    <w:rsid w:val="00B43301"/>
    <w:rsid w:val="00B43BB7"/>
    <w:rsid w:val="00B44329"/>
    <w:rsid w:val="00B4496A"/>
    <w:rsid w:val="00B44D5F"/>
    <w:rsid w:val="00B45505"/>
    <w:rsid w:val="00B46178"/>
    <w:rsid w:val="00B46749"/>
    <w:rsid w:val="00B47FDE"/>
    <w:rsid w:val="00B502E3"/>
    <w:rsid w:val="00B5057E"/>
    <w:rsid w:val="00B51210"/>
    <w:rsid w:val="00B517B9"/>
    <w:rsid w:val="00B517BD"/>
    <w:rsid w:val="00B5209C"/>
    <w:rsid w:val="00B52312"/>
    <w:rsid w:val="00B534FD"/>
    <w:rsid w:val="00B54EFC"/>
    <w:rsid w:val="00B54FD4"/>
    <w:rsid w:val="00B559F8"/>
    <w:rsid w:val="00B56D7B"/>
    <w:rsid w:val="00B57191"/>
    <w:rsid w:val="00B5773D"/>
    <w:rsid w:val="00B57C51"/>
    <w:rsid w:val="00B60496"/>
    <w:rsid w:val="00B609D4"/>
    <w:rsid w:val="00B61785"/>
    <w:rsid w:val="00B62075"/>
    <w:rsid w:val="00B62D6D"/>
    <w:rsid w:val="00B634E9"/>
    <w:rsid w:val="00B63B2F"/>
    <w:rsid w:val="00B6408C"/>
    <w:rsid w:val="00B641BA"/>
    <w:rsid w:val="00B65285"/>
    <w:rsid w:val="00B65823"/>
    <w:rsid w:val="00B65DA6"/>
    <w:rsid w:val="00B6600A"/>
    <w:rsid w:val="00B6636C"/>
    <w:rsid w:val="00B66746"/>
    <w:rsid w:val="00B66985"/>
    <w:rsid w:val="00B66E48"/>
    <w:rsid w:val="00B672A4"/>
    <w:rsid w:val="00B675C2"/>
    <w:rsid w:val="00B67E96"/>
    <w:rsid w:val="00B67EE9"/>
    <w:rsid w:val="00B703F4"/>
    <w:rsid w:val="00B705B7"/>
    <w:rsid w:val="00B7073D"/>
    <w:rsid w:val="00B71079"/>
    <w:rsid w:val="00B71213"/>
    <w:rsid w:val="00B713C3"/>
    <w:rsid w:val="00B71420"/>
    <w:rsid w:val="00B7163D"/>
    <w:rsid w:val="00B717C9"/>
    <w:rsid w:val="00B71AEF"/>
    <w:rsid w:val="00B7259C"/>
    <w:rsid w:val="00B72B7E"/>
    <w:rsid w:val="00B72EBC"/>
    <w:rsid w:val="00B73041"/>
    <w:rsid w:val="00B73939"/>
    <w:rsid w:val="00B73B18"/>
    <w:rsid w:val="00B73EC8"/>
    <w:rsid w:val="00B743C1"/>
    <w:rsid w:val="00B74963"/>
    <w:rsid w:val="00B74F95"/>
    <w:rsid w:val="00B756D0"/>
    <w:rsid w:val="00B75811"/>
    <w:rsid w:val="00B764A9"/>
    <w:rsid w:val="00B76731"/>
    <w:rsid w:val="00B76853"/>
    <w:rsid w:val="00B76973"/>
    <w:rsid w:val="00B77261"/>
    <w:rsid w:val="00B778FB"/>
    <w:rsid w:val="00B77A34"/>
    <w:rsid w:val="00B77D05"/>
    <w:rsid w:val="00B77E08"/>
    <w:rsid w:val="00B802F2"/>
    <w:rsid w:val="00B805DC"/>
    <w:rsid w:val="00B80728"/>
    <w:rsid w:val="00B807AF"/>
    <w:rsid w:val="00B809F4"/>
    <w:rsid w:val="00B811A8"/>
    <w:rsid w:val="00B81C28"/>
    <w:rsid w:val="00B81DEA"/>
    <w:rsid w:val="00B82A84"/>
    <w:rsid w:val="00B82AA4"/>
    <w:rsid w:val="00B82AC4"/>
    <w:rsid w:val="00B82CBB"/>
    <w:rsid w:val="00B82E70"/>
    <w:rsid w:val="00B83B19"/>
    <w:rsid w:val="00B841AF"/>
    <w:rsid w:val="00B84F85"/>
    <w:rsid w:val="00B85412"/>
    <w:rsid w:val="00B85906"/>
    <w:rsid w:val="00B8599E"/>
    <w:rsid w:val="00B85A1C"/>
    <w:rsid w:val="00B85C66"/>
    <w:rsid w:val="00B862DD"/>
    <w:rsid w:val="00B862FC"/>
    <w:rsid w:val="00B865D0"/>
    <w:rsid w:val="00B8666B"/>
    <w:rsid w:val="00B86ADE"/>
    <w:rsid w:val="00B8767D"/>
    <w:rsid w:val="00B876F3"/>
    <w:rsid w:val="00B9063D"/>
    <w:rsid w:val="00B9081D"/>
    <w:rsid w:val="00B90F6E"/>
    <w:rsid w:val="00B91120"/>
    <w:rsid w:val="00B9152C"/>
    <w:rsid w:val="00B9178B"/>
    <w:rsid w:val="00B91C47"/>
    <w:rsid w:val="00B91E15"/>
    <w:rsid w:val="00B91E9F"/>
    <w:rsid w:val="00B921D7"/>
    <w:rsid w:val="00B921E4"/>
    <w:rsid w:val="00B92ACB"/>
    <w:rsid w:val="00B92E80"/>
    <w:rsid w:val="00B92EEF"/>
    <w:rsid w:val="00B92F42"/>
    <w:rsid w:val="00B92FC0"/>
    <w:rsid w:val="00B94659"/>
    <w:rsid w:val="00B9476E"/>
    <w:rsid w:val="00B94D40"/>
    <w:rsid w:val="00B95104"/>
    <w:rsid w:val="00B9603D"/>
    <w:rsid w:val="00B96862"/>
    <w:rsid w:val="00B96961"/>
    <w:rsid w:val="00B96A20"/>
    <w:rsid w:val="00B96B99"/>
    <w:rsid w:val="00B970B7"/>
    <w:rsid w:val="00BA03E4"/>
    <w:rsid w:val="00BA0653"/>
    <w:rsid w:val="00BA07F4"/>
    <w:rsid w:val="00BA0C04"/>
    <w:rsid w:val="00BA0CEF"/>
    <w:rsid w:val="00BA118B"/>
    <w:rsid w:val="00BA13FE"/>
    <w:rsid w:val="00BA16A1"/>
    <w:rsid w:val="00BA1ADF"/>
    <w:rsid w:val="00BA2051"/>
    <w:rsid w:val="00BA21FA"/>
    <w:rsid w:val="00BA2A81"/>
    <w:rsid w:val="00BA2AE9"/>
    <w:rsid w:val="00BA40CE"/>
    <w:rsid w:val="00BA43CA"/>
    <w:rsid w:val="00BA4795"/>
    <w:rsid w:val="00BA4D59"/>
    <w:rsid w:val="00BA4F34"/>
    <w:rsid w:val="00BA512A"/>
    <w:rsid w:val="00BA527D"/>
    <w:rsid w:val="00BA567F"/>
    <w:rsid w:val="00BA5900"/>
    <w:rsid w:val="00BA5D7C"/>
    <w:rsid w:val="00BA5EFA"/>
    <w:rsid w:val="00BA71DB"/>
    <w:rsid w:val="00BB05D2"/>
    <w:rsid w:val="00BB064D"/>
    <w:rsid w:val="00BB0BF6"/>
    <w:rsid w:val="00BB0E40"/>
    <w:rsid w:val="00BB17DC"/>
    <w:rsid w:val="00BB2DD5"/>
    <w:rsid w:val="00BB354D"/>
    <w:rsid w:val="00BB3750"/>
    <w:rsid w:val="00BB3830"/>
    <w:rsid w:val="00BB3C5A"/>
    <w:rsid w:val="00BB4050"/>
    <w:rsid w:val="00BB4402"/>
    <w:rsid w:val="00BB48E4"/>
    <w:rsid w:val="00BB4C23"/>
    <w:rsid w:val="00BB5209"/>
    <w:rsid w:val="00BB58EE"/>
    <w:rsid w:val="00BB6AEF"/>
    <w:rsid w:val="00BB7447"/>
    <w:rsid w:val="00BB76A4"/>
    <w:rsid w:val="00BB7D25"/>
    <w:rsid w:val="00BB7F72"/>
    <w:rsid w:val="00BC0451"/>
    <w:rsid w:val="00BC04BB"/>
    <w:rsid w:val="00BC05DA"/>
    <w:rsid w:val="00BC094C"/>
    <w:rsid w:val="00BC0E4A"/>
    <w:rsid w:val="00BC12FC"/>
    <w:rsid w:val="00BC16DF"/>
    <w:rsid w:val="00BC1C8A"/>
    <w:rsid w:val="00BC26FB"/>
    <w:rsid w:val="00BC26FD"/>
    <w:rsid w:val="00BC3094"/>
    <w:rsid w:val="00BC3259"/>
    <w:rsid w:val="00BC47AE"/>
    <w:rsid w:val="00BC5333"/>
    <w:rsid w:val="00BC590E"/>
    <w:rsid w:val="00BC6802"/>
    <w:rsid w:val="00BC6BD7"/>
    <w:rsid w:val="00BC700F"/>
    <w:rsid w:val="00BC715E"/>
    <w:rsid w:val="00BC7E96"/>
    <w:rsid w:val="00BD0F54"/>
    <w:rsid w:val="00BD108C"/>
    <w:rsid w:val="00BD2B08"/>
    <w:rsid w:val="00BD35E5"/>
    <w:rsid w:val="00BD3FD9"/>
    <w:rsid w:val="00BD41FA"/>
    <w:rsid w:val="00BD4710"/>
    <w:rsid w:val="00BD4F7A"/>
    <w:rsid w:val="00BD5024"/>
    <w:rsid w:val="00BD527B"/>
    <w:rsid w:val="00BD5804"/>
    <w:rsid w:val="00BD58EE"/>
    <w:rsid w:val="00BD5D97"/>
    <w:rsid w:val="00BD6FAA"/>
    <w:rsid w:val="00BD798F"/>
    <w:rsid w:val="00BE0C0A"/>
    <w:rsid w:val="00BE0F06"/>
    <w:rsid w:val="00BE2100"/>
    <w:rsid w:val="00BE2332"/>
    <w:rsid w:val="00BE280C"/>
    <w:rsid w:val="00BE28EC"/>
    <w:rsid w:val="00BE2D7F"/>
    <w:rsid w:val="00BE3D22"/>
    <w:rsid w:val="00BE461E"/>
    <w:rsid w:val="00BE47B9"/>
    <w:rsid w:val="00BE49DE"/>
    <w:rsid w:val="00BE5C6C"/>
    <w:rsid w:val="00BE6747"/>
    <w:rsid w:val="00BE7327"/>
    <w:rsid w:val="00BF0257"/>
    <w:rsid w:val="00BF0FCC"/>
    <w:rsid w:val="00BF1195"/>
    <w:rsid w:val="00BF1ADD"/>
    <w:rsid w:val="00BF1CB8"/>
    <w:rsid w:val="00BF20E4"/>
    <w:rsid w:val="00BF20F3"/>
    <w:rsid w:val="00BF2310"/>
    <w:rsid w:val="00BF2323"/>
    <w:rsid w:val="00BF347D"/>
    <w:rsid w:val="00BF372A"/>
    <w:rsid w:val="00BF47E6"/>
    <w:rsid w:val="00BF4849"/>
    <w:rsid w:val="00BF4F29"/>
    <w:rsid w:val="00BF51AE"/>
    <w:rsid w:val="00BF525C"/>
    <w:rsid w:val="00BF564A"/>
    <w:rsid w:val="00BF6509"/>
    <w:rsid w:val="00BF6F9D"/>
    <w:rsid w:val="00BF71AF"/>
    <w:rsid w:val="00BF72ED"/>
    <w:rsid w:val="00C0028D"/>
    <w:rsid w:val="00C00ABC"/>
    <w:rsid w:val="00C01DEB"/>
    <w:rsid w:val="00C02685"/>
    <w:rsid w:val="00C029A5"/>
    <w:rsid w:val="00C029C9"/>
    <w:rsid w:val="00C03249"/>
    <w:rsid w:val="00C032D8"/>
    <w:rsid w:val="00C03591"/>
    <w:rsid w:val="00C03955"/>
    <w:rsid w:val="00C03A4F"/>
    <w:rsid w:val="00C05223"/>
    <w:rsid w:val="00C05548"/>
    <w:rsid w:val="00C0589D"/>
    <w:rsid w:val="00C05BCA"/>
    <w:rsid w:val="00C05D1B"/>
    <w:rsid w:val="00C065E6"/>
    <w:rsid w:val="00C06C35"/>
    <w:rsid w:val="00C06CE8"/>
    <w:rsid w:val="00C07361"/>
    <w:rsid w:val="00C10A77"/>
    <w:rsid w:val="00C11095"/>
    <w:rsid w:val="00C1119C"/>
    <w:rsid w:val="00C12321"/>
    <w:rsid w:val="00C134E2"/>
    <w:rsid w:val="00C13542"/>
    <w:rsid w:val="00C13ABB"/>
    <w:rsid w:val="00C14673"/>
    <w:rsid w:val="00C14E85"/>
    <w:rsid w:val="00C157A3"/>
    <w:rsid w:val="00C15B11"/>
    <w:rsid w:val="00C15E8D"/>
    <w:rsid w:val="00C15FE9"/>
    <w:rsid w:val="00C1651E"/>
    <w:rsid w:val="00C173D0"/>
    <w:rsid w:val="00C20065"/>
    <w:rsid w:val="00C20234"/>
    <w:rsid w:val="00C202DE"/>
    <w:rsid w:val="00C20966"/>
    <w:rsid w:val="00C211A6"/>
    <w:rsid w:val="00C21662"/>
    <w:rsid w:val="00C21A92"/>
    <w:rsid w:val="00C2214E"/>
    <w:rsid w:val="00C22817"/>
    <w:rsid w:val="00C22A9E"/>
    <w:rsid w:val="00C22D34"/>
    <w:rsid w:val="00C23182"/>
    <w:rsid w:val="00C23CF7"/>
    <w:rsid w:val="00C24DF3"/>
    <w:rsid w:val="00C25540"/>
    <w:rsid w:val="00C263BE"/>
    <w:rsid w:val="00C26571"/>
    <w:rsid w:val="00C269F4"/>
    <w:rsid w:val="00C275E8"/>
    <w:rsid w:val="00C31019"/>
    <w:rsid w:val="00C312C5"/>
    <w:rsid w:val="00C31913"/>
    <w:rsid w:val="00C31B4F"/>
    <w:rsid w:val="00C31B55"/>
    <w:rsid w:val="00C31B84"/>
    <w:rsid w:val="00C32D3C"/>
    <w:rsid w:val="00C32DCD"/>
    <w:rsid w:val="00C33D46"/>
    <w:rsid w:val="00C34376"/>
    <w:rsid w:val="00C3542B"/>
    <w:rsid w:val="00C3549C"/>
    <w:rsid w:val="00C35B44"/>
    <w:rsid w:val="00C35D1E"/>
    <w:rsid w:val="00C35D41"/>
    <w:rsid w:val="00C35FED"/>
    <w:rsid w:val="00C361DB"/>
    <w:rsid w:val="00C36204"/>
    <w:rsid w:val="00C36AF3"/>
    <w:rsid w:val="00C37767"/>
    <w:rsid w:val="00C37F12"/>
    <w:rsid w:val="00C407D5"/>
    <w:rsid w:val="00C4115C"/>
    <w:rsid w:val="00C41192"/>
    <w:rsid w:val="00C4212A"/>
    <w:rsid w:val="00C42C9A"/>
    <w:rsid w:val="00C42CB0"/>
    <w:rsid w:val="00C4306D"/>
    <w:rsid w:val="00C442E5"/>
    <w:rsid w:val="00C44C15"/>
    <w:rsid w:val="00C44C71"/>
    <w:rsid w:val="00C44FE3"/>
    <w:rsid w:val="00C45A89"/>
    <w:rsid w:val="00C46100"/>
    <w:rsid w:val="00C47919"/>
    <w:rsid w:val="00C47A43"/>
    <w:rsid w:val="00C47C4A"/>
    <w:rsid w:val="00C47FE6"/>
    <w:rsid w:val="00C501BF"/>
    <w:rsid w:val="00C50DE8"/>
    <w:rsid w:val="00C50F74"/>
    <w:rsid w:val="00C51164"/>
    <w:rsid w:val="00C51399"/>
    <w:rsid w:val="00C52415"/>
    <w:rsid w:val="00C524EB"/>
    <w:rsid w:val="00C52AA2"/>
    <w:rsid w:val="00C530D6"/>
    <w:rsid w:val="00C5379E"/>
    <w:rsid w:val="00C54B8C"/>
    <w:rsid w:val="00C54CE7"/>
    <w:rsid w:val="00C55E0E"/>
    <w:rsid w:val="00C56B4B"/>
    <w:rsid w:val="00C572B5"/>
    <w:rsid w:val="00C574E0"/>
    <w:rsid w:val="00C5772F"/>
    <w:rsid w:val="00C57758"/>
    <w:rsid w:val="00C57B12"/>
    <w:rsid w:val="00C57CF7"/>
    <w:rsid w:val="00C57DB1"/>
    <w:rsid w:val="00C6063A"/>
    <w:rsid w:val="00C612B7"/>
    <w:rsid w:val="00C614A2"/>
    <w:rsid w:val="00C62C66"/>
    <w:rsid w:val="00C63231"/>
    <w:rsid w:val="00C632EE"/>
    <w:rsid w:val="00C64323"/>
    <w:rsid w:val="00C647C0"/>
    <w:rsid w:val="00C64B90"/>
    <w:rsid w:val="00C64D25"/>
    <w:rsid w:val="00C650FE"/>
    <w:rsid w:val="00C65A61"/>
    <w:rsid w:val="00C6702B"/>
    <w:rsid w:val="00C67AE8"/>
    <w:rsid w:val="00C67EC4"/>
    <w:rsid w:val="00C7029E"/>
    <w:rsid w:val="00C704A9"/>
    <w:rsid w:val="00C7084B"/>
    <w:rsid w:val="00C70C20"/>
    <w:rsid w:val="00C70E5F"/>
    <w:rsid w:val="00C7117C"/>
    <w:rsid w:val="00C71206"/>
    <w:rsid w:val="00C71912"/>
    <w:rsid w:val="00C71991"/>
    <w:rsid w:val="00C71AC7"/>
    <w:rsid w:val="00C72648"/>
    <w:rsid w:val="00C72AEF"/>
    <w:rsid w:val="00C72D11"/>
    <w:rsid w:val="00C739A4"/>
    <w:rsid w:val="00C73D95"/>
    <w:rsid w:val="00C73F3E"/>
    <w:rsid w:val="00C74AC1"/>
    <w:rsid w:val="00C75EE0"/>
    <w:rsid w:val="00C77024"/>
    <w:rsid w:val="00C771B8"/>
    <w:rsid w:val="00C77D1B"/>
    <w:rsid w:val="00C80154"/>
    <w:rsid w:val="00C802DE"/>
    <w:rsid w:val="00C8047F"/>
    <w:rsid w:val="00C80601"/>
    <w:rsid w:val="00C80AA8"/>
    <w:rsid w:val="00C80F6A"/>
    <w:rsid w:val="00C823BF"/>
    <w:rsid w:val="00C82437"/>
    <w:rsid w:val="00C824C6"/>
    <w:rsid w:val="00C8253F"/>
    <w:rsid w:val="00C83BA5"/>
    <w:rsid w:val="00C844D2"/>
    <w:rsid w:val="00C84607"/>
    <w:rsid w:val="00C846FE"/>
    <w:rsid w:val="00C84DA5"/>
    <w:rsid w:val="00C855AB"/>
    <w:rsid w:val="00C85F47"/>
    <w:rsid w:val="00C86533"/>
    <w:rsid w:val="00C8657B"/>
    <w:rsid w:val="00C86B6F"/>
    <w:rsid w:val="00C86FBF"/>
    <w:rsid w:val="00C870A7"/>
    <w:rsid w:val="00C87101"/>
    <w:rsid w:val="00C87417"/>
    <w:rsid w:val="00C874BC"/>
    <w:rsid w:val="00C87854"/>
    <w:rsid w:val="00C878E6"/>
    <w:rsid w:val="00C87BAF"/>
    <w:rsid w:val="00C90D64"/>
    <w:rsid w:val="00C939F4"/>
    <w:rsid w:val="00C93C29"/>
    <w:rsid w:val="00C93CB3"/>
    <w:rsid w:val="00C9477A"/>
    <w:rsid w:val="00C9483A"/>
    <w:rsid w:val="00C9489E"/>
    <w:rsid w:val="00C94B79"/>
    <w:rsid w:val="00C95576"/>
    <w:rsid w:val="00C96405"/>
    <w:rsid w:val="00C977A4"/>
    <w:rsid w:val="00C97945"/>
    <w:rsid w:val="00C97D3A"/>
    <w:rsid w:val="00C97F9B"/>
    <w:rsid w:val="00C97FDA"/>
    <w:rsid w:val="00CA02E1"/>
    <w:rsid w:val="00CA0598"/>
    <w:rsid w:val="00CA062D"/>
    <w:rsid w:val="00CA08BB"/>
    <w:rsid w:val="00CA1211"/>
    <w:rsid w:val="00CA1226"/>
    <w:rsid w:val="00CA17EB"/>
    <w:rsid w:val="00CA1E33"/>
    <w:rsid w:val="00CA2366"/>
    <w:rsid w:val="00CA2AE0"/>
    <w:rsid w:val="00CA3252"/>
    <w:rsid w:val="00CA3B36"/>
    <w:rsid w:val="00CA61E6"/>
    <w:rsid w:val="00CA72C1"/>
    <w:rsid w:val="00CA7454"/>
    <w:rsid w:val="00CA7850"/>
    <w:rsid w:val="00CB025A"/>
    <w:rsid w:val="00CB063E"/>
    <w:rsid w:val="00CB21BD"/>
    <w:rsid w:val="00CB25E1"/>
    <w:rsid w:val="00CB2647"/>
    <w:rsid w:val="00CB2AFD"/>
    <w:rsid w:val="00CB315D"/>
    <w:rsid w:val="00CB358E"/>
    <w:rsid w:val="00CB3DB3"/>
    <w:rsid w:val="00CB4705"/>
    <w:rsid w:val="00CB48E2"/>
    <w:rsid w:val="00CB4C50"/>
    <w:rsid w:val="00CB4CD2"/>
    <w:rsid w:val="00CB5385"/>
    <w:rsid w:val="00CB55F8"/>
    <w:rsid w:val="00CB66F3"/>
    <w:rsid w:val="00CB689A"/>
    <w:rsid w:val="00CB68C5"/>
    <w:rsid w:val="00CB6DA7"/>
    <w:rsid w:val="00CB779D"/>
    <w:rsid w:val="00CB7802"/>
    <w:rsid w:val="00CC0084"/>
    <w:rsid w:val="00CC0360"/>
    <w:rsid w:val="00CC04AC"/>
    <w:rsid w:val="00CC04E9"/>
    <w:rsid w:val="00CC0748"/>
    <w:rsid w:val="00CC10B1"/>
    <w:rsid w:val="00CC146E"/>
    <w:rsid w:val="00CC1865"/>
    <w:rsid w:val="00CC3A97"/>
    <w:rsid w:val="00CC410B"/>
    <w:rsid w:val="00CC41CE"/>
    <w:rsid w:val="00CC4561"/>
    <w:rsid w:val="00CC458C"/>
    <w:rsid w:val="00CC4635"/>
    <w:rsid w:val="00CC4A26"/>
    <w:rsid w:val="00CC4A79"/>
    <w:rsid w:val="00CC4FC7"/>
    <w:rsid w:val="00CC52A6"/>
    <w:rsid w:val="00CC5CE5"/>
    <w:rsid w:val="00CC6060"/>
    <w:rsid w:val="00CC6128"/>
    <w:rsid w:val="00CC6180"/>
    <w:rsid w:val="00CC620F"/>
    <w:rsid w:val="00CC71BC"/>
    <w:rsid w:val="00CD0C7A"/>
    <w:rsid w:val="00CD3537"/>
    <w:rsid w:val="00CD364C"/>
    <w:rsid w:val="00CD4023"/>
    <w:rsid w:val="00CD458A"/>
    <w:rsid w:val="00CD45D9"/>
    <w:rsid w:val="00CD460F"/>
    <w:rsid w:val="00CD4862"/>
    <w:rsid w:val="00CD49E9"/>
    <w:rsid w:val="00CD5A00"/>
    <w:rsid w:val="00CD5F18"/>
    <w:rsid w:val="00CD6994"/>
    <w:rsid w:val="00CD6C21"/>
    <w:rsid w:val="00CD6D96"/>
    <w:rsid w:val="00CD75E3"/>
    <w:rsid w:val="00CD794D"/>
    <w:rsid w:val="00CD7A8B"/>
    <w:rsid w:val="00CE02DF"/>
    <w:rsid w:val="00CE0A10"/>
    <w:rsid w:val="00CE0B4A"/>
    <w:rsid w:val="00CE0BE3"/>
    <w:rsid w:val="00CE0C44"/>
    <w:rsid w:val="00CE2600"/>
    <w:rsid w:val="00CE3BC3"/>
    <w:rsid w:val="00CE4033"/>
    <w:rsid w:val="00CE4C8E"/>
    <w:rsid w:val="00CE5876"/>
    <w:rsid w:val="00CE61C0"/>
    <w:rsid w:val="00CE62B1"/>
    <w:rsid w:val="00CE6455"/>
    <w:rsid w:val="00CE661C"/>
    <w:rsid w:val="00CE6DD7"/>
    <w:rsid w:val="00CE6F51"/>
    <w:rsid w:val="00CE7013"/>
    <w:rsid w:val="00CF058A"/>
    <w:rsid w:val="00CF1DBA"/>
    <w:rsid w:val="00CF1F55"/>
    <w:rsid w:val="00CF2415"/>
    <w:rsid w:val="00CF2810"/>
    <w:rsid w:val="00CF3E6D"/>
    <w:rsid w:val="00CF4469"/>
    <w:rsid w:val="00CF4753"/>
    <w:rsid w:val="00CF47C0"/>
    <w:rsid w:val="00CF4F75"/>
    <w:rsid w:val="00CF5156"/>
    <w:rsid w:val="00CF52CF"/>
    <w:rsid w:val="00CF5DAB"/>
    <w:rsid w:val="00CF6D9E"/>
    <w:rsid w:val="00CF6FFD"/>
    <w:rsid w:val="00CF7028"/>
    <w:rsid w:val="00CF76DD"/>
    <w:rsid w:val="00CF7B19"/>
    <w:rsid w:val="00D002C6"/>
    <w:rsid w:val="00D00591"/>
    <w:rsid w:val="00D00BCB"/>
    <w:rsid w:val="00D010D0"/>
    <w:rsid w:val="00D01724"/>
    <w:rsid w:val="00D01986"/>
    <w:rsid w:val="00D01A48"/>
    <w:rsid w:val="00D01B7C"/>
    <w:rsid w:val="00D02195"/>
    <w:rsid w:val="00D02DEB"/>
    <w:rsid w:val="00D02EFB"/>
    <w:rsid w:val="00D03757"/>
    <w:rsid w:val="00D0483C"/>
    <w:rsid w:val="00D05160"/>
    <w:rsid w:val="00D051C4"/>
    <w:rsid w:val="00D0621A"/>
    <w:rsid w:val="00D06426"/>
    <w:rsid w:val="00D06902"/>
    <w:rsid w:val="00D06E6E"/>
    <w:rsid w:val="00D077B6"/>
    <w:rsid w:val="00D07E75"/>
    <w:rsid w:val="00D10DCA"/>
    <w:rsid w:val="00D10EBE"/>
    <w:rsid w:val="00D11A50"/>
    <w:rsid w:val="00D11AEE"/>
    <w:rsid w:val="00D123F2"/>
    <w:rsid w:val="00D129F3"/>
    <w:rsid w:val="00D12B61"/>
    <w:rsid w:val="00D13392"/>
    <w:rsid w:val="00D13B89"/>
    <w:rsid w:val="00D13BF5"/>
    <w:rsid w:val="00D140B3"/>
    <w:rsid w:val="00D14AB2"/>
    <w:rsid w:val="00D15052"/>
    <w:rsid w:val="00D1580D"/>
    <w:rsid w:val="00D158D8"/>
    <w:rsid w:val="00D15AD6"/>
    <w:rsid w:val="00D15AF6"/>
    <w:rsid w:val="00D15B42"/>
    <w:rsid w:val="00D16477"/>
    <w:rsid w:val="00D16AF1"/>
    <w:rsid w:val="00D16D1A"/>
    <w:rsid w:val="00D17072"/>
    <w:rsid w:val="00D178F6"/>
    <w:rsid w:val="00D17D0B"/>
    <w:rsid w:val="00D2098F"/>
    <w:rsid w:val="00D2102A"/>
    <w:rsid w:val="00D211F4"/>
    <w:rsid w:val="00D21498"/>
    <w:rsid w:val="00D21A62"/>
    <w:rsid w:val="00D222B1"/>
    <w:rsid w:val="00D22482"/>
    <w:rsid w:val="00D2253F"/>
    <w:rsid w:val="00D22C48"/>
    <w:rsid w:val="00D22EC1"/>
    <w:rsid w:val="00D239CA"/>
    <w:rsid w:val="00D2497C"/>
    <w:rsid w:val="00D24A1A"/>
    <w:rsid w:val="00D24B12"/>
    <w:rsid w:val="00D2567B"/>
    <w:rsid w:val="00D25932"/>
    <w:rsid w:val="00D25E94"/>
    <w:rsid w:val="00D25F0A"/>
    <w:rsid w:val="00D26717"/>
    <w:rsid w:val="00D26838"/>
    <w:rsid w:val="00D26BA6"/>
    <w:rsid w:val="00D26E56"/>
    <w:rsid w:val="00D26EA5"/>
    <w:rsid w:val="00D26F12"/>
    <w:rsid w:val="00D27481"/>
    <w:rsid w:val="00D2797F"/>
    <w:rsid w:val="00D27B82"/>
    <w:rsid w:val="00D27D91"/>
    <w:rsid w:val="00D308CC"/>
    <w:rsid w:val="00D309F0"/>
    <w:rsid w:val="00D311AA"/>
    <w:rsid w:val="00D31231"/>
    <w:rsid w:val="00D31979"/>
    <w:rsid w:val="00D31B55"/>
    <w:rsid w:val="00D31DA7"/>
    <w:rsid w:val="00D3208A"/>
    <w:rsid w:val="00D3227A"/>
    <w:rsid w:val="00D324CA"/>
    <w:rsid w:val="00D32C22"/>
    <w:rsid w:val="00D330D5"/>
    <w:rsid w:val="00D33247"/>
    <w:rsid w:val="00D336C5"/>
    <w:rsid w:val="00D33D1A"/>
    <w:rsid w:val="00D3457A"/>
    <w:rsid w:val="00D34AA5"/>
    <w:rsid w:val="00D355FF"/>
    <w:rsid w:val="00D378AF"/>
    <w:rsid w:val="00D37BBA"/>
    <w:rsid w:val="00D37C2C"/>
    <w:rsid w:val="00D40BC9"/>
    <w:rsid w:val="00D40F34"/>
    <w:rsid w:val="00D4108A"/>
    <w:rsid w:val="00D411D2"/>
    <w:rsid w:val="00D4171C"/>
    <w:rsid w:val="00D41C6B"/>
    <w:rsid w:val="00D41EF8"/>
    <w:rsid w:val="00D42A6C"/>
    <w:rsid w:val="00D43038"/>
    <w:rsid w:val="00D431C8"/>
    <w:rsid w:val="00D43EEA"/>
    <w:rsid w:val="00D4471F"/>
    <w:rsid w:val="00D44A49"/>
    <w:rsid w:val="00D44B25"/>
    <w:rsid w:val="00D44C17"/>
    <w:rsid w:val="00D44DF7"/>
    <w:rsid w:val="00D4544A"/>
    <w:rsid w:val="00D46035"/>
    <w:rsid w:val="00D463C7"/>
    <w:rsid w:val="00D46898"/>
    <w:rsid w:val="00D47184"/>
    <w:rsid w:val="00D47371"/>
    <w:rsid w:val="00D5008A"/>
    <w:rsid w:val="00D50106"/>
    <w:rsid w:val="00D50719"/>
    <w:rsid w:val="00D50952"/>
    <w:rsid w:val="00D50A34"/>
    <w:rsid w:val="00D516EA"/>
    <w:rsid w:val="00D52683"/>
    <w:rsid w:val="00D52DC5"/>
    <w:rsid w:val="00D53365"/>
    <w:rsid w:val="00D535A2"/>
    <w:rsid w:val="00D5374A"/>
    <w:rsid w:val="00D542B7"/>
    <w:rsid w:val="00D54AE5"/>
    <w:rsid w:val="00D54B59"/>
    <w:rsid w:val="00D54BE9"/>
    <w:rsid w:val="00D553AB"/>
    <w:rsid w:val="00D55AD9"/>
    <w:rsid w:val="00D5620E"/>
    <w:rsid w:val="00D5625B"/>
    <w:rsid w:val="00D56BF8"/>
    <w:rsid w:val="00D56F14"/>
    <w:rsid w:val="00D56FAD"/>
    <w:rsid w:val="00D5738F"/>
    <w:rsid w:val="00D57663"/>
    <w:rsid w:val="00D57D09"/>
    <w:rsid w:val="00D57F9D"/>
    <w:rsid w:val="00D601BA"/>
    <w:rsid w:val="00D61785"/>
    <w:rsid w:val="00D61ABF"/>
    <w:rsid w:val="00D61E1F"/>
    <w:rsid w:val="00D61F9E"/>
    <w:rsid w:val="00D621E3"/>
    <w:rsid w:val="00D63227"/>
    <w:rsid w:val="00D635B2"/>
    <w:rsid w:val="00D6361D"/>
    <w:rsid w:val="00D6379F"/>
    <w:rsid w:val="00D6397E"/>
    <w:rsid w:val="00D63DAC"/>
    <w:rsid w:val="00D64487"/>
    <w:rsid w:val="00D64617"/>
    <w:rsid w:val="00D647BA"/>
    <w:rsid w:val="00D65060"/>
    <w:rsid w:val="00D659C9"/>
    <w:rsid w:val="00D65C57"/>
    <w:rsid w:val="00D65E42"/>
    <w:rsid w:val="00D6624B"/>
    <w:rsid w:val="00D671BE"/>
    <w:rsid w:val="00D67A46"/>
    <w:rsid w:val="00D67F9B"/>
    <w:rsid w:val="00D708CE"/>
    <w:rsid w:val="00D70E7F"/>
    <w:rsid w:val="00D71533"/>
    <w:rsid w:val="00D71762"/>
    <w:rsid w:val="00D71B4F"/>
    <w:rsid w:val="00D71BC9"/>
    <w:rsid w:val="00D724FA"/>
    <w:rsid w:val="00D7252E"/>
    <w:rsid w:val="00D730E0"/>
    <w:rsid w:val="00D73404"/>
    <w:rsid w:val="00D734AA"/>
    <w:rsid w:val="00D73675"/>
    <w:rsid w:val="00D74849"/>
    <w:rsid w:val="00D74B71"/>
    <w:rsid w:val="00D7504A"/>
    <w:rsid w:val="00D75F33"/>
    <w:rsid w:val="00D76C40"/>
    <w:rsid w:val="00D76C58"/>
    <w:rsid w:val="00D7706B"/>
    <w:rsid w:val="00D77E89"/>
    <w:rsid w:val="00D77F87"/>
    <w:rsid w:val="00D80760"/>
    <w:rsid w:val="00D808F8"/>
    <w:rsid w:val="00D80EB4"/>
    <w:rsid w:val="00D8108E"/>
    <w:rsid w:val="00D81EFF"/>
    <w:rsid w:val="00D81F22"/>
    <w:rsid w:val="00D82865"/>
    <w:rsid w:val="00D82DC0"/>
    <w:rsid w:val="00D83231"/>
    <w:rsid w:val="00D83532"/>
    <w:rsid w:val="00D83732"/>
    <w:rsid w:val="00D83915"/>
    <w:rsid w:val="00D83D31"/>
    <w:rsid w:val="00D83F71"/>
    <w:rsid w:val="00D8426E"/>
    <w:rsid w:val="00D842E8"/>
    <w:rsid w:val="00D849B0"/>
    <w:rsid w:val="00D84FBD"/>
    <w:rsid w:val="00D85253"/>
    <w:rsid w:val="00D852AC"/>
    <w:rsid w:val="00D8587C"/>
    <w:rsid w:val="00D85F39"/>
    <w:rsid w:val="00D868C8"/>
    <w:rsid w:val="00D87073"/>
    <w:rsid w:val="00D8761F"/>
    <w:rsid w:val="00D876E7"/>
    <w:rsid w:val="00D8772F"/>
    <w:rsid w:val="00D87B7A"/>
    <w:rsid w:val="00D90004"/>
    <w:rsid w:val="00D9017F"/>
    <w:rsid w:val="00D9023F"/>
    <w:rsid w:val="00D9101A"/>
    <w:rsid w:val="00D9107B"/>
    <w:rsid w:val="00D9115C"/>
    <w:rsid w:val="00D91A9D"/>
    <w:rsid w:val="00D92355"/>
    <w:rsid w:val="00D925B0"/>
    <w:rsid w:val="00D9279B"/>
    <w:rsid w:val="00D93C64"/>
    <w:rsid w:val="00D9524F"/>
    <w:rsid w:val="00D95415"/>
    <w:rsid w:val="00D95437"/>
    <w:rsid w:val="00D95AB6"/>
    <w:rsid w:val="00D95ADA"/>
    <w:rsid w:val="00D96368"/>
    <w:rsid w:val="00D963C7"/>
    <w:rsid w:val="00D96C54"/>
    <w:rsid w:val="00D9744D"/>
    <w:rsid w:val="00D97979"/>
    <w:rsid w:val="00DA0C49"/>
    <w:rsid w:val="00DA132E"/>
    <w:rsid w:val="00DA183F"/>
    <w:rsid w:val="00DA1A5D"/>
    <w:rsid w:val="00DA2DAF"/>
    <w:rsid w:val="00DA5134"/>
    <w:rsid w:val="00DA6133"/>
    <w:rsid w:val="00DA68E0"/>
    <w:rsid w:val="00DA6BC3"/>
    <w:rsid w:val="00DA6C88"/>
    <w:rsid w:val="00DA7F93"/>
    <w:rsid w:val="00DB06AD"/>
    <w:rsid w:val="00DB079D"/>
    <w:rsid w:val="00DB1AF2"/>
    <w:rsid w:val="00DB1F80"/>
    <w:rsid w:val="00DB2396"/>
    <w:rsid w:val="00DB274B"/>
    <w:rsid w:val="00DB2BA1"/>
    <w:rsid w:val="00DB37B9"/>
    <w:rsid w:val="00DB38C9"/>
    <w:rsid w:val="00DB3DD7"/>
    <w:rsid w:val="00DB3F20"/>
    <w:rsid w:val="00DB4030"/>
    <w:rsid w:val="00DB42F7"/>
    <w:rsid w:val="00DB453C"/>
    <w:rsid w:val="00DB46FB"/>
    <w:rsid w:val="00DB4910"/>
    <w:rsid w:val="00DB4FBA"/>
    <w:rsid w:val="00DB5923"/>
    <w:rsid w:val="00DB5F40"/>
    <w:rsid w:val="00DB622B"/>
    <w:rsid w:val="00DB64C3"/>
    <w:rsid w:val="00DB65F8"/>
    <w:rsid w:val="00DB7420"/>
    <w:rsid w:val="00DB765D"/>
    <w:rsid w:val="00DB7938"/>
    <w:rsid w:val="00DB7C61"/>
    <w:rsid w:val="00DC0613"/>
    <w:rsid w:val="00DC0D1C"/>
    <w:rsid w:val="00DC0DE2"/>
    <w:rsid w:val="00DC0E8B"/>
    <w:rsid w:val="00DC14CF"/>
    <w:rsid w:val="00DC187B"/>
    <w:rsid w:val="00DC1D8C"/>
    <w:rsid w:val="00DC1E22"/>
    <w:rsid w:val="00DC2488"/>
    <w:rsid w:val="00DC253A"/>
    <w:rsid w:val="00DC3588"/>
    <w:rsid w:val="00DC3B2F"/>
    <w:rsid w:val="00DC3EF8"/>
    <w:rsid w:val="00DC4690"/>
    <w:rsid w:val="00DC4975"/>
    <w:rsid w:val="00DC4BF5"/>
    <w:rsid w:val="00DC5520"/>
    <w:rsid w:val="00DC5E4B"/>
    <w:rsid w:val="00DC605A"/>
    <w:rsid w:val="00DC6294"/>
    <w:rsid w:val="00DC65B6"/>
    <w:rsid w:val="00DC68A8"/>
    <w:rsid w:val="00DC70E8"/>
    <w:rsid w:val="00DC76C5"/>
    <w:rsid w:val="00DC787B"/>
    <w:rsid w:val="00DC7A04"/>
    <w:rsid w:val="00DC7B9F"/>
    <w:rsid w:val="00DD0506"/>
    <w:rsid w:val="00DD0A29"/>
    <w:rsid w:val="00DD0FB5"/>
    <w:rsid w:val="00DD10E0"/>
    <w:rsid w:val="00DD23D2"/>
    <w:rsid w:val="00DD312C"/>
    <w:rsid w:val="00DD3159"/>
    <w:rsid w:val="00DD31DF"/>
    <w:rsid w:val="00DD339D"/>
    <w:rsid w:val="00DD3E57"/>
    <w:rsid w:val="00DD4BF5"/>
    <w:rsid w:val="00DD4F41"/>
    <w:rsid w:val="00DD52FA"/>
    <w:rsid w:val="00DD549D"/>
    <w:rsid w:val="00DD5F01"/>
    <w:rsid w:val="00DD6416"/>
    <w:rsid w:val="00DD6B2F"/>
    <w:rsid w:val="00DD73E1"/>
    <w:rsid w:val="00DE0815"/>
    <w:rsid w:val="00DE0FCB"/>
    <w:rsid w:val="00DE1461"/>
    <w:rsid w:val="00DE210F"/>
    <w:rsid w:val="00DE243B"/>
    <w:rsid w:val="00DE2584"/>
    <w:rsid w:val="00DE3D66"/>
    <w:rsid w:val="00DE421F"/>
    <w:rsid w:val="00DE45D0"/>
    <w:rsid w:val="00DE4F5D"/>
    <w:rsid w:val="00DE569E"/>
    <w:rsid w:val="00DE5B55"/>
    <w:rsid w:val="00DE611C"/>
    <w:rsid w:val="00DE702D"/>
    <w:rsid w:val="00DE7058"/>
    <w:rsid w:val="00DE78DC"/>
    <w:rsid w:val="00DE7BB1"/>
    <w:rsid w:val="00DF1A36"/>
    <w:rsid w:val="00DF20CF"/>
    <w:rsid w:val="00DF2E63"/>
    <w:rsid w:val="00DF367B"/>
    <w:rsid w:val="00DF4503"/>
    <w:rsid w:val="00DF4ADD"/>
    <w:rsid w:val="00DF542C"/>
    <w:rsid w:val="00DF623A"/>
    <w:rsid w:val="00DF7374"/>
    <w:rsid w:val="00DF7867"/>
    <w:rsid w:val="00DF790B"/>
    <w:rsid w:val="00DF7CC2"/>
    <w:rsid w:val="00DF7E89"/>
    <w:rsid w:val="00E006B4"/>
    <w:rsid w:val="00E01338"/>
    <w:rsid w:val="00E01518"/>
    <w:rsid w:val="00E016C7"/>
    <w:rsid w:val="00E021D5"/>
    <w:rsid w:val="00E02C25"/>
    <w:rsid w:val="00E02C4A"/>
    <w:rsid w:val="00E02EF3"/>
    <w:rsid w:val="00E05C41"/>
    <w:rsid w:val="00E060B7"/>
    <w:rsid w:val="00E0656E"/>
    <w:rsid w:val="00E07323"/>
    <w:rsid w:val="00E07CE0"/>
    <w:rsid w:val="00E104B5"/>
    <w:rsid w:val="00E10D69"/>
    <w:rsid w:val="00E11C68"/>
    <w:rsid w:val="00E12448"/>
    <w:rsid w:val="00E13061"/>
    <w:rsid w:val="00E13558"/>
    <w:rsid w:val="00E139B4"/>
    <w:rsid w:val="00E14E1F"/>
    <w:rsid w:val="00E15949"/>
    <w:rsid w:val="00E15972"/>
    <w:rsid w:val="00E15D59"/>
    <w:rsid w:val="00E162D1"/>
    <w:rsid w:val="00E16C81"/>
    <w:rsid w:val="00E16F5C"/>
    <w:rsid w:val="00E17822"/>
    <w:rsid w:val="00E2031D"/>
    <w:rsid w:val="00E20E73"/>
    <w:rsid w:val="00E20F13"/>
    <w:rsid w:val="00E2124E"/>
    <w:rsid w:val="00E21683"/>
    <w:rsid w:val="00E220FC"/>
    <w:rsid w:val="00E22C23"/>
    <w:rsid w:val="00E23452"/>
    <w:rsid w:val="00E24895"/>
    <w:rsid w:val="00E254A5"/>
    <w:rsid w:val="00E255FA"/>
    <w:rsid w:val="00E256EF"/>
    <w:rsid w:val="00E258CF"/>
    <w:rsid w:val="00E26621"/>
    <w:rsid w:val="00E26644"/>
    <w:rsid w:val="00E26BE7"/>
    <w:rsid w:val="00E27238"/>
    <w:rsid w:val="00E27D5D"/>
    <w:rsid w:val="00E300DB"/>
    <w:rsid w:val="00E30130"/>
    <w:rsid w:val="00E303F7"/>
    <w:rsid w:val="00E30E6B"/>
    <w:rsid w:val="00E31368"/>
    <w:rsid w:val="00E318A1"/>
    <w:rsid w:val="00E3205E"/>
    <w:rsid w:val="00E32160"/>
    <w:rsid w:val="00E323C3"/>
    <w:rsid w:val="00E32979"/>
    <w:rsid w:val="00E34164"/>
    <w:rsid w:val="00E34556"/>
    <w:rsid w:val="00E356C3"/>
    <w:rsid w:val="00E35BAD"/>
    <w:rsid w:val="00E35D3C"/>
    <w:rsid w:val="00E36ABE"/>
    <w:rsid w:val="00E36C8F"/>
    <w:rsid w:val="00E3754F"/>
    <w:rsid w:val="00E375EC"/>
    <w:rsid w:val="00E37669"/>
    <w:rsid w:val="00E401E6"/>
    <w:rsid w:val="00E4041D"/>
    <w:rsid w:val="00E40421"/>
    <w:rsid w:val="00E40D14"/>
    <w:rsid w:val="00E40DEC"/>
    <w:rsid w:val="00E4110D"/>
    <w:rsid w:val="00E41431"/>
    <w:rsid w:val="00E419B8"/>
    <w:rsid w:val="00E42ABC"/>
    <w:rsid w:val="00E42BD2"/>
    <w:rsid w:val="00E431CF"/>
    <w:rsid w:val="00E44AF1"/>
    <w:rsid w:val="00E44F20"/>
    <w:rsid w:val="00E4537E"/>
    <w:rsid w:val="00E456B6"/>
    <w:rsid w:val="00E4626C"/>
    <w:rsid w:val="00E46CD8"/>
    <w:rsid w:val="00E51880"/>
    <w:rsid w:val="00E519E4"/>
    <w:rsid w:val="00E51FAE"/>
    <w:rsid w:val="00E5218B"/>
    <w:rsid w:val="00E52708"/>
    <w:rsid w:val="00E53EC8"/>
    <w:rsid w:val="00E5515F"/>
    <w:rsid w:val="00E55D05"/>
    <w:rsid w:val="00E55D95"/>
    <w:rsid w:val="00E56CDB"/>
    <w:rsid w:val="00E56E39"/>
    <w:rsid w:val="00E572B9"/>
    <w:rsid w:val="00E57C1F"/>
    <w:rsid w:val="00E57F4E"/>
    <w:rsid w:val="00E57F6F"/>
    <w:rsid w:val="00E57FD8"/>
    <w:rsid w:val="00E60E3D"/>
    <w:rsid w:val="00E6138A"/>
    <w:rsid w:val="00E6247A"/>
    <w:rsid w:val="00E63AF3"/>
    <w:rsid w:val="00E63FC4"/>
    <w:rsid w:val="00E640B8"/>
    <w:rsid w:val="00E652A7"/>
    <w:rsid w:val="00E6554A"/>
    <w:rsid w:val="00E657F3"/>
    <w:rsid w:val="00E667BA"/>
    <w:rsid w:val="00E67B46"/>
    <w:rsid w:val="00E67C66"/>
    <w:rsid w:val="00E70095"/>
    <w:rsid w:val="00E70A03"/>
    <w:rsid w:val="00E70DD8"/>
    <w:rsid w:val="00E70E92"/>
    <w:rsid w:val="00E718C7"/>
    <w:rsid w:val="00E71BBD"/>
    <w:rsid w:val="00E71CD3"/>
    <w:rsid w:val="00E71F4A"/>
    <w:rsid w:val="00E71FB7"/>
    <w:rsid w:val="00E72831"/>
    <w:rsid w:val="00E72D2B"/>
    <w:rsid w:val="00E735C4"/>
    <w:rsid w:val="00E742AB"/>
    <w:rsid w:val="00E7641B"/>
    <w:rsid w:val="00E770F1"/>
    <w:rsid w:val="00E772E4"/>
    <w:rsid w:val="00E77541"/>
    <w:rsid w:val="00E77588"/>
    <w:rsid w:val="00E77DA9"/>
    <w:rsid w:val="00E80FF5"/>
    <w:rsid w:val="00E82979"/>
    <w:rsid w:val="00E82B85"/>
    <w:rsid w:val="00E82C7F"/>
    <w:rsid w:val="00E83786"/>
    <w:rsid w:val="00E85291"/>
    <w:rsid w:val="00E85C5C"/>
    <w:rsid w:val="00E85DCF"/>
    <w:rsid w:val="00E86A38"/>
    <w:rsid w:val="00E86D8B"/>
    <w:rsid w:val="00E87225"/>
    <w:rsid w:val="00E87921"/>
    <w:rsid w:val="00E9045F"/>
    <w:rsid w:val="00E90AC4"/>
    <w:rsid w:val="00E90D7C"/>
    <w:rsid w:val="00E91040"/>
    <w:rsid w:val="00E910EC"/>
    <w:rsid w:val="00E9111A"/>
    <w:rsid w:val="00E914DD"/>
    <w:rsid w:val="00E9189B"/>
    <w:rsid w:val="00E92012"/>
    <w:rsid w:val="00E928EB"/>
    <w:rsid w:val="00E92D96"/>
    <w:rsid w:val="00E931DE"/>
    <w:rsid w:val="00E9332E"/>
    <w:rsid w:val="00E94994"/>
    <w:rsid w:val="00E94D20"/>
    <w:rsid w:val="00E95CA2"/>
    <w:rsid w:val="00E95E2E"/>
    <w:rsid w:val="00E9652B"/>
    <w:rsid w:val="00E9687D"/>
    <w:rsid w:val="00E973E8"/>
    <w:rsid w:val="00EA0341"/>
    <w:rsid w:val="00EA103F"/>
    <w:rsid w:val="00EA1743"/>
    <w:rsid w:val="00EA216A"/>
    <w:rsid w:val="00EA26F8"/>
    <w:rsid w:val="00EA296E"/>
    <w:rsid w:val="00EA31AA"/>
    <w:rsid w:val="00EA38CB"/>
    <w:rsid w:val="00EA3D58"/>
    <w:rsid w:val="00EA447C"/>
    <w:rsid w:val="00EA4647"/>
    <w:rsid w:val="00EA4A63"/>
    <w:rsid w:val="00EA4E73"/>
    <w:rsid w:val="00EA4EF1"/>
    <w:rsid w:val="00EA53C9"/>
    <w:rsid w:val="00EA54A7"/>
    <w:rsid w:val="00EA597B"/>
    <w:rsid w:val="00EA5AB6"/>
    <w:rsid w:val="00EA6155"/>
    <w:rsid w:val="00EA6946"/>
    <w:rsid w:val="00EA7743"/>
    <w:rsid w:val="00EA7801"/>
    <w:rsid w:val="00EA7CD4"/>
    <w:rsid w:val="00EA7E25"/>
    <w:rsid w:val="00EA7FD1"/>
    <w:rsid w:val="00EB0174"/>
    <w:rsid w:val="00EB10BA"/>
    <w:rsid w:val="00EB1CC4"/>
    <w:rsid w:val="00EB27D8"/>
    <w:rsid w:val="00EB2934"/>
    <w:rsid w:val="00EB3818"/>
    <w:rsid w:val="00EB3ACD"/>
    <w:rsid w:val="00EB3FA3"/>
    <w:rsid w:val="00EB4ADA"/>
    <w:rsid w:val="00EB52D5"/>
    <w:rsid w:val="00EB59B8"/>
    <w:rsid w:val="00EB5D1A"/>
    <w:rsid w:val="00EB5DA8"/>
    <w:rsid w:val="00EB6C33"/>
    <w:rsid w:val="00EB7021"/>
    <w:rsid w:val="00EB78BA"/>
    <w:rsid w:val="00EB7C96"/>
    <w:rsid w:val="00EC03CF"/>
    <w:rsid w:val="00EC0753"/>
    <w:rsid w:val="00EC0807"/>
    <w:rsid w:val="00EC0ABE"/>
    <w:rsid w:val="00EC0E6F"/>
    <w:rsid w:val="00EC11C2"/>
    <w:rsid w:val="00EC133D"/>
    <w:rsid w:val="00EC223D"/>
    <w:rsid w:val="00EC2477"/>
    <w:rsid w:val="00EC3092"/>
    <w:rsid w:val="00EC31A6"/>
    <w:rsid w:val="00EC3D06"/>
    <w:rsid w:val="00EC5677"/>
    <w:rsid w:val="00EC6569"/>
    <w:rsid w:val="00EC66FF"/>
    <w:rsid w:val="00EC6981"/>
    <w:rsid w:val="00EC780E"/>
    <w:rsid w:val="00EC7E90"/>
    <w:rsid w:val="00ED036A"/>
    <w:rsid w:val="00ED0580"/>
    <w:rsid w:val="00ED1482"/>
    <w:rsid w:val="00ED1753"/>
    <w:rsid w:val="00ED2968"/>
    <w:rsid w:val="00ED3883"/>
    <w:rsid w:val="00ED3E51"/>
    <w:rsid w:val="00ED4186"/>
    <w:rsid w:val="00ED441B"/>
    <w:rsid w:val="00ED514B"/>
    <w:rsid w:val="00ED51FB"/>
    <w:rsid w:val="00ED5424"/>
    <w:rsid w:val="00ED599B"/>
    <w:rsid w:val="00ED761C"/>
    <w:rsid w:val="00ED76A1"/>
    <w:rsid w:val="00ED7D82"/>
    <w:rsid w:val="00EE0245"/>
    <w:rsid w:val="00EE07C8"/>
    <w:rsid w:val="00EE0FC8"/>
    <w:rsid w:val="00EE138B"/>
    <w:rsid w:val="00EE1662"/>
    <w:rsid w:val="00EE2739"/>
    <w:rsid w:val="00EE2B7C"/>
    <w:rsid w:val="00EE33C8"/>
    <w:rsid w:val="00EE3BCA"/>
    <w:rsid w:val="00EE5622"/>
    <w:rsid w:val="00EE5EFB"/>
    <w:rsid w:val="00EE6905"/>
    <w:rsid w:val="00EE6953"/>
    <w:rsid w:val="00EE6C1B"/>
    <w:rsid w:val="00EE6F21"/>
    <w:rsid w:val="00EE7759"/>
    <w:rsid w:val="00EE7B7D"/>
    <w:rsid w:val="00EE7C46"/>
    <w:rsid w:val="00EE7D10"/>
    <w:rsid w:val="00EF051A"/>
    <w:rsid w:val="00EF0581"/>
    <w:rsid w:val="00EF09CE"/>
    <w:rsid w:val="00EF0D80"/>
    <w:rsid w:val="00EF11B3"/>
    <w:rsid w:val="00EF13E8"/>
    <w:rsid w:val="00EF1FFB"/>
    <w:rsid w:val="00EF2AED"/>
    <w:rsid w:val="00EF2EFD"/>
    <w:rsid w:val="00EF31B2"/>
    <w:rsid w:val="00EF338C"/>
    <w:rsid w:val="00EF3C88"/>
    <w:rsid w:val="00EF4107"/>
    <w:rsid w:val="00EF44AB"/>
    <w:rsid w:val="00EF4EC5"/>
    <w:rsid w:val="00EF4FDB"/>
    <w:rsid w:val="00EF5406"/>
    <w:rsid w:val="00EF5602"/>
    <w:rsid w:val="00EF565C"/>
    <w:rsid w:val="00EF58B6"/>
    <w:rsid w:val="00EF5C4A"/>
    <w:rsid w:val="00EF7D0E"/>
    <w:rsid w:val="00F009B7"/>
    <w:rsid w:val="00F00B31"/>
    <w:rsid w:val="00F01330"/>
    <w:rsid w:val="00F02C56"/>
    <w:rsid w:val="00F03445"/>
    <w:rsid w:val="00F03EBB"/>
    <w:rsid w:val="00F03F96"/>
    <w:rsid w:val="00F04FC2"/>
    <w:rsid w:val="00F0514E"/>
    <w:rsid w:val="00F051E3"/>
    <w:rsid w:val="00F05543"/>
    <w:rsid w:val="00F05EA8"/>
    <w:rsid w:val="00F05F1A"/>
    <w:rsid w:val="00F063FD"/>
    <w:rsid w:val="00F06694"/>
    <w:rsid w:val="00F06BAC"/>
    <w:rsid w:val="00F06BAD"/>
    <w:rsid w:val="00F07C43"/>
    <w:rsid w:val="00F07EA1"/>
    <w:rsid w:val="00F07FA7"/>
    <w:rsid w:val="00F1014D"/>
    <w:rsid w:val="00F1023C"/>
    <w:rsid w:val="00F11200"/>
    <w:rsid w:val="00F114EC"/>
    <w:rsid w:val="00F11588"/>
    <w:rsid w:val="00F12165"/>
    <w:rsid w:val="00F124A6"/>
    <w:rsid w:val="00F1281D"/>
    <w:rsid w:val="00F128FD"/>
    <w:rsid w:val="00F13006"/>
    <w:rsid w:val="00F133F8"/>
    <w:rsid w:val="00F13AC0"/>
    <w:rsid w:val="00F13B41"/>
    <w:rsid w:val="00F140E8"/>
    <w:rsid w:val="00F1416A"/>
    <w:rsid w:val="00F14E2F"/>
    <w:rsid w:val="00F151ED"/>
    <w:rsid w:val="00F152E3"/>
    <w:rsid w:val="00F154F4"/>
    <w:rsid w:val="00F15AC4"/>
    <w:rsid w:val="00F15B99"/>
    <w:rsid w:val="00F16343"/>
    <w:rsid w:val="00F175CD"/>
    <w:rsid w:val="00F176A8"/>
    <w:rsid w:val="00F17EB3"/>
    <w:rsid w:val="00F2032C"/>
    <w:rsid w:val="00F205A9"/>
    <w:rsid w:val="00F20F9A"/>
    <w:rsid w:val="00F21B80"/>
    <w:rsid w:val="00F21CF4"/>
    <w:rsid w:val="00F21F4E"/>
    <w:rsid w:val="00F22459"/>
    <w:rsid w:val="00F23488"/>
    <w:rsid w:val="00F23905"/>
    <w:rsid w:val="00F23F76"/>
    <w:rsid w:val="00F243AA"/>
    <w:rsid w:val="00F2474C"/>
    <w:rsid w:val="00F248D9"/>
    <w:rsid w:val="00F24C11"/>
    <w:rsid w:val="00F254E9"/>
    <w:rsid w:val="00F270C1"/>
    <w:rsid w:val="00F27329"/>
    <w:rsid w:val="00F273D2"/>
    <w:rsid w:val="00F2778B"/>
    <w:rsid w:val="00F278DD"/>
    <w:rsid w:val="00F27A0A"/>
    <w:rsid w:val="00F3047B"/>
    <w:rsid w:val="00F3073F"/>
    <w:rsid w:val="00F309C7"/>
    <w:rsid w:val="00F30EDD"/>
    <w:rsid w:val="00F31003"/>
    <w:rsid w:val="00F310CB"/>
    <w:rsid w:val="00F3114B"/>
    <w:rsid w:val="00F31CEC"/>
    <w:rsid w:val="00F31F53"/>
    <w:rsid w:val="00F32C82"/>
    <w:rsid w:val="00F33640"/>
    <w:rsid w:val="00F33CA6"/>
    <w:rsid w:val="00F33CEE"/>
    <w:rsid w:val="00F357DD"/>
    <w:rsid w:val="00F35B5F"/>
    <w:rsid w:val="00F35DC8"/>
    <w:rsid w:val="00F36C25"/>
    <w:rsid w:val="00F370BB"/>
    <w:rsid w:val="00F375B1"/>
    <w:rsid w:val="00F40345"/>
    <w:rsid w:val="00F40382"/>
    <w:rsid w:val="00F40387"/>
    <w:rsid w:val="00F40C6A"/>
    <w:rsid w:val="00F4160A"/>
    <w:rsid w:val="00F41710"/>
    <w:rsid w:val="00F41F08"/>
    <w:rsid w:val="00F4208E"/>
    <w:rsid w:val="00F4223A"/>
    <w:rsid w:val="00F42366"/>
    <w:rsid w:val="00F43AF5"/>
    <w:rsid w:val="00F43DF2"/>
    <w:rsid w:val="00F44327"/>
    <w:rsid w:val="00F44E78"/>
    <w:rsid w:val="00F46B92"/>
    <w:rsid w:val="00F47056"/>
    <w:rsid w:val="00F47069"/>
    <w:rsid w:val="00F500A3"/>
    <w:rsid w:val="00F52238"/>
    <w:rsid w:val="00F52390"/>
    <w:rsid w:val="00F53156"/>
    <w:rsid w:val="00F537BF"/>
    <w:rsid w:val="00F53E33"/>
    <w:rsid w:val="00F541EF"/>
    <w:rsid w:val="00F54270"/>
    <w:rsid w:val="00F54591"/>
    <w:rsid w:val="00F54AAF"/>
    <w:rsid w:val="00F55527"/>
    <w:rsid w:val="00F55597"/>
    <w:rsid w:val="00F5573E"/>
    <w:rsid w:val="00F559DA"/>
    <w:rsid w:val="00F55CF8"/>
    <w:rsid w:val="00F562A9"/>
    <w:rsid w:val="00F569AC"/>
    <w:rsid w:val="00F56C35"/>
    <w:rsid w:val="00F56D18"/>
    <w:rsid w:val="00F56D47"/>
    <w:rsid w:val="00F574E7"/>
    <w:rsid w:val="00F576B8"/>
    <w:rsid w:val="00F579C6"/>
    <w:rsid w:val="00F57CC3"/>
    <w:rsid w:val="00F6093F"/>
    <w:rsid w:val="00F6099C"/>
    <w:rsid w:val="00F6109F"/>
    <w:rsid w:val="00F616E4"/>
    <w:rsid w:val="00F62A18"/>
    <w:rsid w:val="00F62D61"/>
    <w:rsid w:val="00F62E36"/>
    <w:rsid w:val="00F62E6E"/>
    <w:rsid w:val="00F62F63"/>
    <w:rsid w:val="00F63896"/>
    <w:rsid w:val="00F638B3"/>
    <w:rsid w:val="00F64781"/>
    <w:rsid w:val="00F64C1E"/>
    <w:rsid w:val="00F64E76"/>
    <w:rsid w:val="00F66149"/>
    <w:rsid w:val="00F661DF"/>
    <w:rsid w:val="00F66480"/>
    <w:rsid w:val="00F6658F"/>
    <w:rsid w:val="00F66D91"/>
    <w:rsid w:val="00F7046A"/>
    <w:rsid w:val="00F707C8"/>
    <w:rsid w:val="00F7096A"/>
    <w:rsid w:val="00F710A1"/>
    <w:rsid w:val="00F71172"/>
    <w:rsid w:val="00F7175C"/>
    <w:rsid w:val="00F71D43"/>
    <w:rsid w:val="00F71F84"/>
    <w:rsid w:val="00F7290A"/>
    <w:rsid w:val="00F72A4A"/>
    <w:rsid w:val="00F72B1B"/>
    <w:rsid w:val="00F72F5A"/>
    <w:rsid w:val="00F73578"/>
    <w:rsid w:val="00F737EC"/>
    <w:rsid w:val="00F73912"/>
    <w:rsid w:val="00F73B3F"/>
    <w:rsid w:val="00F73F50"/>
    <w:rsid w:val="00F74F95"/>
    <w:rsid w:val="00F753F2"/>
    <w:rsid w:val="00F757B0"/>
    <w:rsid w:val="00F7687D"/>
    <w:rsid w:val="00F768AF"/>
    <w:rsid w:val="00F76D84"/>
    <w:rsid w:val="00F770D6"/>
    <w:rsid w:val="00F77748"/>
    <w:rsid w:val="00F77A5C"/>
    <w:rsid w:val="00F8001D"/>
    <w:rsid w:val="00F801F1"/>
    <w:rsid w:val="00F80469"/>
    <w:rsid w:val="00F80AB0"/>
    <w:rsid w:val="00F80DC1"/>
    <w:rsid w:val="00F8132E"/>
    <w:rsid w:val="00F813E3"/>
    <w:rsid w:val="00F8192F"/>
    <w:rsid w:val="00F81CD3"/>
    <w:rsid w:val="00F822C2"/>
    <w:rsid w:val="00F83367"/>
    <w:rsid w:val="00F83E15"/>
    <w:rsid w:val="00F844CE"/>
    <w:rsid w:val="00F845FB"/>
    <w:rsid w:val="00F846C8"/>
    <w:rsid w:val="00F84794"/>
    <w:rsid w:val="00F84A8B"/>
    <w:rsid w:val="00F84ECA"/>
    <w:rsid w:val="00F85253"/>
    <w:rsid w:val="00F854A3"/>
    <w:rsid w:val="00F85ACD"/>
    <w:rsid w:val="00F863B6"/>
    <w:rsid w:val="00F8672D"/>
    <w:rsid w:val="00F869E6"/>
    <w:rsid w:val="00F86B97"/>
    <w:rsid w:val="00F86CBA"/>
    <w:rsid w:val="00F872C9"/>
    <w:rsid w:val="00F87563"/>
    <w:rsid w:val="00F8789A"/>
    <w:rsid w:val="00F87B12"/>
    <w:rsid w:val="00F900DE"/>
    <w:rsid w:val="00F905F8"/>
    <w:rsid w:val="00F907A5"/>
    <w:rsid w:val="00F9087E"/>
    <w:rsid w:val="00F9105A"/>
    <w:rsid w:val="00F91443"/>
    <w:rsid w:val="00F919D2"/>
    <w:rsid w:val="00F91A45"/>
    <w:rsid w:val="00F91A59"/>
    <w:rsid w:val="00F91BED"/>
    <w:rsid w:val="00F91F94"/>
    <w:rsid w:val="00F91FCF"/>
    <w:rsid w:val="00F92938"/>
    <w:rsid w:val="00F938F8"/>
    <w:rsid w:val="00F93B3C"/>
    <w:rsid w:val="00F93B43"/>
    <w:rsid w:val="00F94220"/>
    <w:rsid w:val="00F945A8"/>
    <w:rsid w:val="00F94710"/>
    <w:rsid w:val="00F94E18"/>
    <w:rsid w:val="00F961E9"/>
    <w:rsid w:val="00F96483"/>
    <w:rsid w:val="00F9659B"/>
    <w:rsid w:val="00F96865"/>
    <w:rsid w:val="00F96C62"/>
    <w:rsid w:val="00F96E85"/>
    <w:rsid w:val="00F9715C"/>
    <w:rsid w:val="00F9737E"/>
    <w:rsid w:val="00F9790F"/>
    <w:rsid w:val="00F97DEC"/>
    <w:rsid w:val="00FA0030"/>
    <w:rsid w:val="00FA1B3F"/>
    <w:rsid w:val="00FA1E6F"/>
    <w:rsid w:val="00FA207B"/>
    <w:rsid w:val="00FA2B73"/>
    <w:rsid w:val="00FA2EF9"/>
    <w:rsid w:val="00FA3281"/>
    <w:rsid w:val="00FA3774"/>
    <w:rsid w:val="00FA56CA"/>
    <w:rsid w:val="00FA5D6C"/>
    <w:rsid w:val="00FA6C70"/>
    <w:rsid w:val="00FA6F81"/>
    <w:rsid w:val="00FA7086"/>
    <w:rsid w:val="00FA70C5"/>
    <w:rsid w:val="00FA718F"/>
    <w:rsid w:val="00FA7938"/>
    <w:rsid w:val="00FA7E27"/>
    <w:rsid w:val="00FB0923"/>
    <w:rsid w:val="00FB0AE9"/>
    <w:rsid w:val="00FB1043"/>
    <w:rsid w:val="00FB117A"/>
    <w:rsid w:val="00FB15B5"/>
    <w:rsid w:val="00FB15BB"/>
    <w:rsid w:val="00FB20FB"/>
    <w:rsid w:val="00FB2F5E"/>
    <w:rsid w:val="00FB3306"/>
    <w:rsid w:val="00FB361E"/>
    <w:rsid w:val="00FB391A"/>
    <w:rsid w:val="00FB4268"/>
    <w:rsid w:val="00FB47E9"/>
    <w:rsid w:val="00FB49D2"/>
    <w:rsid w:val="00FB4F1C"/>
    <w:rsid w:val="00FB5038"/>
    <w:rsid w:val="00FB560A"/>
    <w:rsid w:val="00FB59EB"/>
    <w:rsid w:val="00FB5F4A"/>
    <w:rsid w:val="00FB6336"/>
    <w:rsid w:val="00FB6E2D"/>
    <w:rsid w:val="00FB70C6"/>
    <w:rsid w:val="00FB727F"/>
    <w:rsid w:val="00FC023B"/>
    <w:rsid w:val="00FC1075"/>
    <w:rsid w:val="00FC13B3"/>
    <w:rsid w:val="00FC1B6B"/>
    <w:rsid w:val="00FC23B6"/>
    <w:rsid w:val="00FC27DA"/>
    <w:rsid w:val="00FC3881"/>
    <w:rsid w:val="00FC392E"/>
    <w:rsid w:val="00FC3A6A"/>
    <w:rsid w:val="00FC43FB"/>
    <w:rsid w:val="00FC493C"/>
    <w:rsid w:val="00FC4B72"/>
    <w:rsid w:val="00FC4D88"/>
    <w:rsid w:val="00FC54FE"/>
    <w:rsid w:val="00FC5C41"/>
    <w:rsid w:val="00FC5F9E"/>
    <w:rsid w:val="00FC6428"/>
    <w:rsid w:val="00FC702A"/>
    <w:rsid w:val="00FD11E5"/>
    <w:rsid w:val="00FD1311"/>
    <w:rsid w:val="00FD1402"/>
    <w:rsid w:val="00FD1B1B"/>
    <w:rsid w:val="00FD2ED6"/>
    <w:rsid w:val="00FD3876"/>
    <w:rsid w:val="00FD3C40"/>
    <w:rsid w:val="00FD4002"/>
    <w:rsid w:val="00FD45C9"/>
    <w:rsid w:val="00FD5087"/>
    <w:rsid w:val="00FD5950"/>
    <w:rsid w:val="00FD71C0"/>
    <w:rsid w:val="00FD75DE"/>
    <w:rsid w:val="00FD7771"/>
    <w:rsid w:val="00FE0233"/>
    <w:rsid w:val="00FE0CD6"/>
    <w:rsid w:val="00FE13A1"/>
    <w:rsid w:val="00FE165C"/>
    <w:rsid w:val="00FE1E27"/>
    <w:rsid w:val="00FE2830"/>
    <w:rsid w:val="00FE3286"/>
    <w:rsid w:val="00FE3587"/>
    <w:rsid w:val="00FE4130"/>
    <w:rsid w:val="00FE4454"/>
    <w:rsid w:val="00FE4649"/>
    <w:rsid w:val="00FE4808"/>
    <w:rsid w:val="00FE4EC8"/>
    <w:rsid w:val="00FE4F03"/>
    <w:rsid w:val="00FE610E"/>
    <w:rsid w:val="00FE6405"/>
    <w:rsid w:val="00FE6E32"/>
    <w:rsid w:val="00FE73AD"/>
    <w:rsid w:val="00FF0240"/>
    <w:rsid w:val="00FF0A55"/>
    <w:rsid w:val="00FF0CBA"/>
    <w:rsid w:val="00FF1803"/>
    <w:rsid w:val="00FF1A08"/>
    <w:rsid w:val="00FF1D55"/>
    <w:rsid w:val="00FF1E28"/>
    <w:rsid w:val="00FF2CB0"/>
    <w:rsid w:val="00FF377E"/>
    <w:rsid w:val="00FF3B7A"/>
    <w:rsid w:val="00FF3FBC"/>
    <w:rsid w:val="00FF42CC"/>
    <w:rsid w:val="00FF63D8"/>
    <w:rsid w:val="00FF645D"/>
    <w:rsid w:val="00FF6684"/>
    <w:rsid w:val="00FF7F91"/>
    <w:rsid w:val="0165FC9D"/>
    <w:rsid w:val="02BB5428"/>
    <w:rsid w:val="03FF452F"/>
    <w:rsid w:val="040CAFAC"/>
    <w:rsid w:val="0506D798"/>
    <w:rsid w:val="06977EC0"/>
    <w:rsid w:val="07285DFB"/>
    <w:rsid w:val="093829AA"/>
    <w:rsid w:val="0A0A08FE"/>
    <w:rsid w:val="0A22A496"/>
    <w:rsid w:val="0D847928"/>
    <w:rsid w:val="0F1B5ADA"/>
    <w:rsid w:val="14E087B9"/>
    <w:rsid w:val="15BF5BD9"/>
    <w:rsid w:val="179342BA"/>
    <w:rsid w:val="1BD086AB"/>
    <w:rsid w:val="1FA2CA54"/>
    <w:rsid w:val="2449AAA6"/>
    <w:rsid w:val="25517754"/>
    <w:rsid w:val="26A93AD2"/>
    <w:rsid w:val="26C9674A"/>
    <w:rsid w:val="2BE00E78"/>
    <w:rsid w:val="2D02213D"/>
    <w:rsid w:val="2D30A388"/>
    <w:rsid w:val="2DED4A83"/>
    <w:rsid w:val="2E8F0933"/>
    <w:rsid w:val="2EC84CC7"/>
    <w:rsid w:val="3017BAD7"/>
    <w:rsid w:val="319979F8"/>
    <w:rsid w:val="32A68270"/>
    <w:rsid w:val="370039C7"/>
    <w:rsid w:val="3B3CDA7D"/>
    <w:rsid w:val="3B632179"/>
    <w:rsid w:val="3F13E526"/>
    <w:rsid w:val="412C92F6"/>
    <w:rsid w:val="42B6B639"/>
    <w:rsid w:val="44F8D349"/>
    <w:rsid w:val="45651234"/>
    <w:rsid w:val="4ADE59B4"/>
    <w:rsid w:val="4B17BAB3"/>
    <w:rsid w:val="4BF87FF6"/>
    <w:rsid w:val="4D2B9957"/>
    <w:rsid w:val="4FC1ECD6"/>
    <w:rsid w:val="5231CD1A"/>
    <w:rsid w:val="54625A1A"/>
    <w:rsid w:val="54DA81B0"/>
    <w:rsid w:val="553BD48D"/>
    <w:rsid w:val="55B4A0F7"/>
    <w:rsid w:val="57261269"/>
    <w:rsid w:val="5D22D4B4"/>
    <w:rsid w:val="5F95F507"/>
    <w:rsid w:val="5FB3728D"/>
    <w:rsid w:val="632BE22C"/>
    <w:rsid w:val="66AE10A4"/>
    <w:rsid w:val="672CFE33"/>
    <w:rsid w:val="69F685B0"/>
    <w:rsid w:val="6EFF078A"/>
    <w:rsid w:val="6F86FB4B"/>
    <w:rsid w:val="78174C11"/>
    <w:rsid w:val="78F58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379B8A"/>
  <w15:docId w15:val="{29B625EE-6AB5-4837-9EB1-F30405F6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39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B7F"/>
    <w:pPr>
      <w:suppressAutoHyphens/>
      <w:spacing w:before="120" w:after="120"/>
      <w:jc w:val="both"/>
    </w:pPr>
    <w:rPr>
      <w:rFonts w:eastAsia="SimSun"/>
      <w:szCs w:val="20"/>
      <w:lang w:eastAsia="ar-SA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"/>
    <w:basedOn w:val="Normln"/>
    <w:next w:val="Normal1"/>
    <w:link w:val="Nadpis1Char"/>
    <w:uiPriority w:val="1"/>
    <w:qFormat/>
    <w:rsid w:val="00DA7F93"/>
    <w:pPr>
      <w:keepNext/>
      <w:numPr>
        <w:numId w:val="1"/>
      </w:numPr>
      <w:spacing w:before="240" w:after="60"/>
      <w:outlineLvl w:val="0"/>
    </w:pPr>
    <w:rPr>
      <w:b/>
      <w:caps/>
      <w:kern w:val="1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2"/>
    <w:qFormat/>
    <w:rsid w:val="009605B2"/>
    <w:pPr>
      <w:keepNext/>
      <w:numPr>
        <w:ilvl w:val="1"/>
        <w:numId w:val="1"/>
      </w:numPr>
      <w:spacing w:before="240" w:after="60"/>
      <w:outlineLvl w:val="1"/>
    </w:pPr>
    <w:rPr>
      <w:rFonts w:ascii="Garamond" w:hAnsi="Garamond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A2710D"/>
    <w:pPr>
      <w:keepNext/>
      <w:numPr>
        <w:ilvl w:val="2"/>
        <w:numId w:val="1"/>
      </w:numPr>
      <w:spacing w:before="240" w:after="60"/>
      <w:outlineLvl w:val="2"/>
    </w:pPr>
    <w:rPr>
      <w:rFonts w:ascii="Garamond" w:hAnsi="Garamond" w:cs="Arial"/>
      <w:b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DA7F93"/>
    <w:pPr>
      <w:keepNext/>
      <w:numPr>
        <w:ilvl w:val="3"/>
        <w:numId w:val="1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DA7F93"/>
    <w:pPr>
      <w:numPr>
        <w:ilvl w:val="4"/>
        <w:numId w:val="1"/>
      </w:numPr>
      <w:spacing w:before="60" w:after="60"/>
      <w:outlineLvl w:val="4"/>
    </w:pPr>
  </w:style>
  <w:style w:type="paragraph" w:styleId="Nadpis6">
    <w:name w:val="heading 6"/>
    <w:aliases w:val="nein, nein"/>
    <w:basedOn w:val="Normln"/>
    <w:next w:val="Normln"/>
    <w:link w:val="Nadpis6Char"/>
    <w:qFormat/>
    <w:rsid w:val="00DA7F93"/>
    <w:pPr>
      <w:numPr>
        <w:ilvl w:val="5"/>
        <w:numId w:val="1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DA7F9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DA7F9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DA7F9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 Char"/>
    <w:basedOn w:val="Standardnpsmoodstavce"/>
    <w:link w:val="Nadpis1"/>
    <w:uiPriority w:val="1"/>
    <w:locked/>
    <w:rsid w:val="00AE1E89"/>
    <w:rPr>
      <w:rFonts w:eastAsia="SimSun"/>
      <w:b/>
      <w:caps/>
      <w:kern w:val="1"/>
      <w:sz w:val="24"/>
      <w:szCs w:val="24"/>
      <w:lang w:eastAsia="ar-SA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basedOn w:val="Standardnpsmoodstavce"/>
    <w:link w:val="Nadpis2"/>
    <w:uiPriority w:val="2"/>
    <w:locked/>
    <w:rsid w:val="00DA7F93"/>
    <w:rPr>
      <w:rFonts w:ascii="Garamond" w:eastAsia="SimSun" w:hAnsi="Garamond"/>
      <w:b/>
      <w:smallCaps/>
      <w:szCs w:val="20"/>
      <w:lang w:eastAsia="ar-SA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locked/>
    <w:rsid w:val="00DA7F93"/>
    <w:rPr>
      <w:rFonts w:ascii="Garamond" w:eastAsia="SimSun" w:hAnsi="Garamond" w:cs="Arial"/>
      <w:b/>
      <w:szCs w:val="20"/>
      <w:lang w:eastAsia="ar-SA"/>
    </w:rPr>
  </w:style>
  <w:style w:type="character" w:customStyle="1" w:styleId="Nadpis4Char">
    <w:name w:val="Nadpis 4 Char"/>
    <w:aliases w:val="Titul2 Char,ABB... Char"/>
    <w:basedOn w:val="Standardnpsmoodstavce"/>
    <w:link w:val="Nadpis4"/>
    <w:locked/>
    <w:rsid w:val="00AE1E89"/>
    <w:rPr>
      <w:rFonts w:eastAsia="SimSun"/>
      <w:i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locked/>
    <w:rsid w:val="00AE1E89"/>
    <w:rPr>
      <w:rFonts w:eastAsia="SimSun"/>
      <w:szCs w:val="20"/>
      <w:lang w:eastAsia="ar-SA"/>
    </w:rPr>
  </w:style>
  <w:style w:type="character" w:customStyle="1" w:styleId="Nadpis6Char">
    <w:name w:val="Nadpis 6 Char"/>
    <w:aliases w:val="nein Char, nein Char"/>
    <w:basedOn w:val="Standardnpsmoodstavce"/>
    <w:link w:val="Nadpis6"/>
    <w:locked/>
    <w:rsid w:val="00AE1E89"/>
    <w:rPr>
      <w:rFonts w:eastAsia="SimSun"/>
      <w:lang w:eastAsia="ar-SA"/>
    </w:rPr>
  </w:style>
  <w:style w:type="character" w:customStyle="1" w:styleId="Nadpis7Char">
    <w:name w:val="Nadpis 7 Char"/>
    <w:basedOn w:val="Standardnpsmoodstavce"/>
    <w:link w:val="Nadpis7"/>
    <w:locked/>
    <w:rsid w:val="00AE1E89"/>
    <w:rPr>
      <w:rFonts w:ascii="Arial" w:eastAsia="SimSun" w:hAnsi="Arial"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locked/>
    <w:rsid w:val="00AE1E89"/>
    <w:rPr>
      <w:rFonts w:ascii="Arial" w:eastAsia="SimSun" w:hAnsi="Arial"/>
      <w:i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locked/>
    <w:rsid w:val="00AE1E89"/>
    <w:rPr>
      <w:rFonts w:ascii="Arial" w:eastAsia="SimSun" w:hAnsi="Arial"/>
      <w:b/>
      <w:i/>
      <w:sz w:val="18"/>
      <w:szCs w:val="20"/>
      <w:lang w:eastAsia="ar-SA"/>
    </w:rPr>
  </w:style>
  <w:style w:type="character" w:customStyle="1" w:styleId="WW8Num1z0">
    <w:name w:val="WW8Num1z0"/>
    <w:uiPriority w:val="99"/>
    <w:rsid w:val="00DA7F93"/>
  </w:style>
  <w:style w:type="character" w:customStyle="1" w:styleId="WW8Num1z3">
    <w:name w:val="WW8Num1z3"/>
    <w:uiPriority w:val="99"/>
    <w:rsid w:val="00DA7F93"/>
    <w:rPr>
      <w:rFonts w:ascii="Symbol" w:hAnsi="Symbol"/>
    </w:rPr>
  </w:style>
  <w:style w:type="character" w:customStyle="1" w:styleId="WW8Num2z0">
    <w:name w:val="WW8Num2z0"/>
    <w:uiPriority w:val="99"/>
    <w:rsid w:val="00DA7F93"/>
    <w:rPr>
      <w:rFonts w:ascii="Symbol" w:hAnsi="Symbol"/>
    </w:rPr>
  </w:style>
  <w:style w:type="character" w:customStyle="1" w:styleId="WW8Num2z1">
    <w:name w:val="WW8Num2z1"/>
    <w:uiPriority w:val="99"/>
    <w:rsid w:val="00DA7F93"/>
    <w:rPr>
      <w:rFonts w:ascii="Arial" w:hAnsi="Arial"/>
    </w:rPr>
  </w:style>
  <w:style w:type="character" w:customStyle="1" w:styleId="WW8Num2z2">
    <w:name w:val="WW8Num2z2"/>
    <w:uiPriority w:val="99"/>
    <w:rsid w:val="00DA7F93"/>
    <w:rPr>
      <w:rFonts w:ascii="Wingdings" w:hAnsi="Wingdings"/>
    </w:rPr>
  </w:style>
  <w:style w:type="character" w:customStyle="1" w:styleId="WW8Num2z4">
    <w:name w:val="WW8Num2z4"/>
    <w:uiPriority w:val="99"/>
    <w:rsid w:val="00DA7F93"/>
    <w:rPr>
      <w:rFonts w:ascii="Courier New" w:hAnsi="Courier New"/>
    </w:rPr>
  </w:style>
  <w:style w:type="character" w:customStyle="1" w:styleId="WW8Num4z0">
    <w:name w:val="WW8Num4z0"/>
    <w:uiPriority w:val="99"/>
    <w:rsid w:val="00DA7F93"/>
    <w:rPr>
      <w:rFonts w:ascii="Symbol" w:hAnsi="Symbol"/>
    </w:rPr>
  </w:style>
  <w:style w:type="character" w:customStyle="1" w:styleId="WW8Num4z1">
    <w:name w:val="WW8Num4z1"/>
    <w:uiPriority w:val="99"/>
    <w:rsid w:val="00DA7F93"/>
    <w:rPr>
      <w:rFonts w:ascii="Courier New" w:hAnsi="Courier New"/>
    </w:rPr>
  </w:style>
  <w:style w:type="character" w:customStyle="1" w:styleId="WW8Num4z2">
    <w:name w:val="WW8Num4z2"/>
    <w:uiPriority w:val="99"/>
    <w:rsid w:val="00DA7F93"/>
    <w:rPr>
      <w:rFonts w:ascii="Wingdings" w:hAnsi="Wingdings"/>
    </w:rPr>
  </w:style>
  <w:style w:type="character" w:customStyle="1" w:styleId="WW8Num5z0">
    <w:name w:val="WW8Num5z0"/>
    <w:uiPriority w:val="99"/>
    <w:rsid w:val="00DA7F93"/>
    <w:rPr>
      <w:rFonts w:ascii="Symbol" w:hAnsi="Symbol"/>
      <w:color w:val="000066"/>
    </w:rPr>
  </w:style>
  <w:style w:type="character" w:customStyle="1" w:styleId="WW8Num5z1">
    <w:name w:val="WW8Num5z1"/>
    <w:uiPriority w:val="99"/>
    <w:rsid w:val="00DA7F93"/>
    <w:rPr>
      <w:rFonts w:ascii="Courier New" w:hAnsi="Courier New"/>
      <w:color w:val="auto"/>
    </w:rPr>
  </w:style>
  <w:style w:type="character" w:customStyle="1" w:styleId="WW8Num5z2">
    <w:name w:val="WW8Num5z2"/>
    <w:uiPriority w:val="99"/>
    <w:rsid w:val="00DA7F93"/>
    <w:rPr>
      <w:rFonts w:ascii="Wingdings" w:hAnsi="Wingdings"/>
    </w:rPr>
  </w:style>
  <w:style w:type="character" w:customStyle="1" w:styleId="WW8Num5z3">
    <w:name w:val="WW8Num5z3"/>
    <w:uiPriority w:val="99"/>
    <w:rsid w:val="00DA7F93"/>
    <w:rPr>
      <w:rFonts w:ascii="Symbol" w:hAnsi="Symbol"/>
    </w:rPr>
  </w:style>
  <w:style w:type="character" w:customStyle="1" w:styleId="WW8Num5z4">
    <w:name w:val="WW8Num5z4"/>
    <w:uiPriority w:val="99"/>
    <w:rsid w:val="00DA7F93"/>
    <w:rPr>
      <w:rFonts w:ascii="Courier New" w:hAnsi="Courier New"/>
    </w:rPr>
  </w:style>
  <w:style w:type="character" w:customStyle="1" w:styleId="WW8Num6z0">
    <w:name w:val="WW8Num6z0"/>
    <w:uiPriority w:val="99"/>
    <w:rsid w:val="00DA7F93"/>
    <w:rPr>
      <w:rFonts w:ascii="Times New Roman" w:hAnsi="Times New Roman"/>
      <w:sz w:val="22"/>
    </w:rPr>
  </w:style>
  <w:style w:type="character" w:customStyle="1" w:styleId="WW8Num8z0">
    <w:name w:val="WW8Num8z0"/>
    <w:uiPriority w:val="99"/>
    <w:rsid w:val="00DA7F93"/>
    <w:rPr>
      <w:rFonts w:ascii="Times New Roman" w:hAnsi="Times New Roman"/>
    </w:rPr>
  </w:style>
  <w:style w:type="character" w:customStyle="1" w:styleId="WW8Num8z2">
    <w:name w:val="WW8Num8z2"/>
    <w:uiPriority w:val="99"/>
    <w:rsid w:val="00DA7F93"/>
    <w:rPr>
      <w:rFonts w:ascii="Wingdings" w:hAnsi="Wingdings"/>
    </w:rPr>
  </w:style>
  <w:style w:type="character" w:customStyle="1" w:styleId="WW8Num8z3">
    <w:name w:val="WW8Num8z3"/>
    <w:uiPriority w:val="99"/>
    <w:rsid w:val="00DA7F93"/>
    <w:rPr>
      <w:rFonts w:ascii="Symbol" w:hAnsi="Symbol"/>
    </w:rPr>
  </w:style>
  <w:style w:type="character" w:customStyle="1" w:styleId="WW8Num8z4">
    <w:name w:val="WW8Num8z4"/>
    <w:uiPriority w:val="99"/>
    <w:rsid w:val="00DA7F93"/>
    <w:rPr>
      <w:rFonts w:ascii="Courier New" w:hAnsi="Courier New"/>
    </w:rPr>
  </w:style>
  <w:style w:type="character" w:customStyle="1" w:styleId="WW8Num10z0">
    <w:name w:val="WW8Num10z0"/>
    <w:uiPriority w:val="99"/>
    <w:rsid w:val="00DA7F93"/>
    <w:rPr>
      <w:rFonts w:ascii="Times New Roman" w:hAnsi="Times New Roman"/>
      <w:sz w:val="22"/>
    </w:rPr>
  </w:style>
  <w:style w:type="character" w:customStyle="1" w:styleId="WW8Num10z2">
    <w:name w:val="WW8Num10z2"/>
    <w:uiPriority w:val="99"/>
    <w:rsid w:val="00DA7F93"/>
    <w:rPr>
      <w:rFonts w:ascii="Times New Roman" w:hAnsi="Times New Roman"/>
    </w:rPr>
  </w:style>
  <w:style w:type="character" w:customStyle="1" w:styleId="WW8Num11z0">
    <w:name w:val="WW8Num11z0"/>
    <w:uiPriority w:val="99"/>
    <w:rsid w:val="00DA7F93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DA7F93"/>
    <w:rPr>
      <w:b/>
      <w:smallCaps/>
      <w:sz w:val="22"/>
    </w:rPr>
  </w:style>
  <w:style w:type="character" w:customStyle="1" w:styleId="WW8Num11z2">
    <w:name w:val="WW8Num11z2"/>
    <w:uiPriority w:val="99"/>
    <w:rsid w:val="00DA7F93"/>
    <w:rPr>
      <w:rFonts w:ascii="Times New Roman" w:hAnsi="Times New Roman"/>
      <w:b/>
      <w:sz w:val="22"/>
    </w:rPr>
  </w:style>
  <w:style w:type="character" w:customStyle="1" w:styleId="WW8Num11z3">
    <w:name w:val="WW8Num11z3"/>
    <w:uiPriority w:val="99"/>
    <w:rsid w:val="00DA7F93"/>
    <w:rPr>
      <w:rFonts w:ascii="Times New Roman" w:hAnsi="Times New Roman"/>
      <w:sz w:val="22"/>
    </w:rPr>
  </w:style>
  <w:style w:type="character" w:customStyle="1" w:styleId="WW8Num11z4">
    <w:name w:val="WW8Num11z4"/>
    <w:uiPriority w:val="99"/>
    <w:rsid w:val="00DA7F93"/>
  </w:style>
  <w:style w:type="character" w:customStyle="1" w:styleId="WW8Num12z0">
    <w:name w:val="WW8Num12z0"/>
    <w:uiPriority w:val="99"/>
    <w:rsid w:val="00DA7F93"/>
    <w:rPr>
      <w:rFonts w:ascii="Symbol" w:hAnsi="Symbol"/>
    </w:rPr>
  </w:style>
  <w:style w:type="character" w:customStyle="1" w:styleId="WW8Num12z1">
    <w:name w:val="WW8Num12z1"/>
    <w:uiPriority w:val="99"/>
    <w:rsid w:val="00DA7F93"/>
    <w:rPr>
      <w:rFonts w:ascii="Courier New" w:hAnsi="Courier New"/>
    </w:rPr>
  </w:style>
  <w:style w:type="character" w:customStyle="1" w:styleId="WW8Num12z2">
    <w:name w:val="WW8Num12z2"/>
    <w:uiPriority w:val="99"/>
    <w:rsid w:val="00DA7F93"/>
    <w:rPr>
      <w:rFonts w:ascii="Wingdings" w:hAnsi="Wingdings"/>
    </w:rPr>
  </w:style>
  <w:style w:type="character" w:customStyle="1" w:styleId="WW8Num13z0">
    <w:name w:val="WW8Num13z0"/>
    <w:uiPriority w:val="99"/>
    <w:rsid w:val="00DA7F93"/>
    <w:rPr>
      <w:rFonts w:ascii="Symbol" w:hAnsi="Symbol"/>
    </w:rPr>
  </w:style>
  <w:style w:type="character" w:customStyle="1" w:styleId="WW8Num13z1">
    <w:name w:val="WW8Num13z1"/>
    <w:uiPriority w:val="99"/>
    <w:rsid w:val="00DA7F93"/>
    <w:rPr>
      <w:rFonts w:ascii="Courier New" w:hAnsi="Courier New"/>
    </w:rPr>
  </w:style>
  <w:style w:type="character" w:customStyle="1" w:styleId="WW8Num13z2">
    <w:name w:val="WW8Num13z2"/>
    <w:uiPriority w:val="99"/>
    <w:rsid w:val="00DA7F93"/>
    <w:rPr>
      <w:rFonts w:ascii="Wingdings" w:hAnsi="Wingdings"/>
    </w:rPr>
  </w:style>
  <w:style w:type="character" w:customStyle="1" w:styleId="WW8Num15z0">
    <w:name w:val="WW8Num15z0"/>
    <w:uiPriority w:val="99"/>
    <w:rsid w:val="00DA7F93"/>
    <w:rPr>
      <w:rFonts w:ascii="Wingdings" w:hAnsi="Wingdings"/>
    </w:rPr>
  </w:style>
  <w:style w:type="character" w:customStyle="1" w:styleId="WW8Num15z3">
    <w:name w:val="WW8Num15z3"/>
    <w:uiPriority w:val="99"/>
    <w:rsid w:val="00DA7F93"/>
    <w:rPr>
      <w:rFonts w:ascii="Symbol" w:hAnsi="Symbol"/>
    </w:rPr>
  </w:style>
  <w:style w:type="character" w:customStyle="1" w:styleId="WW8Num15z4">
    <w:name w:val="WW8Num15z4"/>
    <w:uiPriority w:val="99"/>
    <w:rsid w:val="00DA7F93"/>
    <w:rPr>
      <w:rFonts w:ascii="Courier New" w:hAnsi="Courier New"/>
    </w:rPr>
  </w:style>
  <w:style w:type="character" w:customStyle="1" w:styleId="WW8Num16z0">
    <w:name w:val="WW8Num16z0"/>
    <w:uiPriority w:val="99"/>
    <w:rsid w:val="00DA7F93"/>
    <w:rPr>
      <w:rFonts w:ascii="Symbol" w:hAnsi="Symbol"/>
    </w:rPr>
  </w:style>
  <w:style w:type="character" w:customStyle="1" w:styleId="WW8Num16z1">
    <w:name w:val="WW8Num16z1"/>
    <w:uiPriority w:val="99"/>
    <w:rsid w:val="00DA7F93"/>
    <w:rPr>
      <w:rFonts w:ascii="Courier New" w:hAnsi="Courier New"/>
    </w:rPr>
  </w:style>
  <w:style w:type="character" w:customStyle="1" w:styleId="WW8Num16z2">
    <w:name w:val="WW8Num16z2"/>
    <w:uiPriority w:val="99"/>
    <w:rsid w:val="00DA7F93"/>
    <w:rPr>
      <w:rFonts w:ascii="Wingdings" w:hAnsi="Wingdings"/>
    </w:rPr>
  </w:style>
  <w:style w:type="character" w:customStyle="1" w:styleId="WW8Num17z0">
    <w:name w:val="WW8Num17z0"/>
    <w:uiPriority w:val="99"/>
    <w:rsid w:val="00DA7F93"/>
    <w:rPr>
      <w:rFonts w:ascii="Symbol" w:hAnsi="Symbol"/>
    </w:rPr>
  </w:style>
  <w:style w:type="character" w:customStyle="1" w:styleId="WW8Num17z1">
    <w:name w:val="WW8Num17z1"/>
    <w:uiPriority w:val="99"/>
    <w:rsid w:val="00DA7F93"/>
    <w:rPr>
      <w:rFonts w:ascii="Courier New" w:hAnsi="Courier New"/>
    </w:rPr>
  </w:style>
  <w:style w:type="character" w:customStyle="1" w:styleId="WW8Num17z2">
    <w:name w:val="WW8Num17z2"/>
    <w:uiPriority w:val="99"/>
    <w:rsid w:val="00DA7F93"/>
    <w:rPr>
      <w:rFonts w:ascii="Wingdings" w:hAnsi="Wingdings"/>
    </w:rPr>
  </w:style>
  <w:style w:type="character" w:customStyle="1" w:styleId="WW8Num18z1">
    <w:name w:val="WW8Num18z1"/>
    <w:uiPriority w:val="99"/>
    <w:rsid w:val="00DA7F93"/>
    <w:rPr>
      <w:rFonts w:ascii="Symbol" w:hAnsi="Symbol"/>
    </w:rPr>
  </w:style>
  <w:style w:type="character" w:customStyle="1" w:styleId="WW8Num21z0">
    <w:name w:val="WW8Num21z0"/>
    <w:uiPriority w:val="99"/>
    <w:rsid w:val="00DA7F93"/>
    <w:rPr>
      <w:rFonts w:ascii="Times New Roman" w:eastAsia="SimSun" w:hAnsi="Times New Roman"/>
      <w:sz w:val="24"/>
    </w:rPr>
  </w:style>
  <w:style w:type="character" w:customStyle="1" w:styleId="WW8Num21z1">
    <w:name w:val="WW8Num21z1"/>
    <w:uiPriority w:val="99"/>
    <w:rsid w:val="00DA7F93"/>
  </w:style>
  <w:style w:type="character" w:customStyle="1" w:styleId="WW8Num23z0">
    <w:name w:val="WW8Num23z0"/>
    <w:uiPriority w:val="99"/>
    <w:rsid w:val="00DA7F93"/>
    <w:rPr>
      <w:rFonts w:ascii="Times New Roman" w:hAnsi="Times New Roman"/>
      <w:sz w:val="22"/>
      <w:u w:val="none"/>
    </w:rPr>
  </w:style>
  <w:style w:type="character" w:customStyle="1" w:styleId="WW8Num23z1">
    <w:name w:val="WW8Num23z1"/>
    <w:uiPriority w:val="99"/>
    <w:rsid w:val="00DA7F93"/>
    <w:rPr>
      <w:rFonts w:ascii="Times New Roman" w:hAnsi="Times New Roman"/>
      <w:sz w:val="22"/>
    </w:rPr>
  </w:style>
  <w:style w:type="character" w:customStyle="1" w:styleId="WW8Num23z2">
    <w:name w:val="WW8Num23z2"/>
    <w:uiPriority w:val="99"/>
    <w:rsid w:val="00DA7F93"/>
    <w:rPr>
      <w:rFonts w:ascii="Times New Roman" w:hAnsi="Times New Roman"/>
      <w:b/>
      <w:sz w:val="22"/>
    </w:rPr>
  </w:style>
  <w:style w:type="character" w:customStyle="1" w:styleId="WW8Num23z4">
    <w:name w:val="WW8Num23z4"/>
    <w:uiPriority w:val="99"/>
    <w:rsid w:val="00DA7F93"/>
    <w:rPr>
      <w:rFonts w:ascii="Times New Roman" w:hAnsi="Times New Roman"/>
      <w:b/>
      <w:sz w:val="24"/>
    </w:rPr>
  </w:style>
  <w:style w:type="character" w:customStyle="1" w:styleId="WW8Num24z0">
    <w:name w:val="WW8Num24z0"/>
    <w:uiPriority w:val="99"/>
    <w:rsid w:val="00DA7F93"/>
    <w:rPr>
      <w:rFonts w:ascii="Symbol" w:hAnsi="Symbol"/>
    </w:rPr>
  </w:style>
  <w:style w:type="character" w:customStyle="1" w:styleId="WW8Num24z1">
    <w:name w:val="WW8Num24z1"/>
    <w:uiPriority w:val="99"/>
    <w:rsid w:val="00DA7F93"/>
    <w:rPr>
      <w:rFonts w:ascii="Courier New" w:hAnsi="Courier New"/>
    </w:rPr>
  </w:style>
  <w:style w:type="character" w:customStyle="1" w:styleId="WW8Num24z2">
    <w:name w:val="WW8Num24z2"/>
    <w:uiPriority w:val="99"/>
    <w:rsid w:val="00DA7F93"/>
    <w:rPr>
      <w:rFonts w:ascii="Wingdings" w:hAnsi="Wingdings"/>
    </w:rPr>
  </w:style>
  <w:style w:type="character" w:customStyle="1" w:styleId="WW8Num25z0">
    <w:name w:val="WW8Num25z0"/>
    <w:uiPriority w:val="99"/>
    <w:rsid w:val="00DA7F93"/>
    <w:rPr>
      <w:rFonts w:ascii="Symbol" w:hAnsi="Symbol"/>
    </w:rPr>
  </w:style>
  <w:style w:type="character" w:customStyle="1" w:styleId="WW8Num25z1">
    <w:name w:val="WW8Num25z1"/>
    <w:uiPriority w:val="99"/>
    <w:rsid w:val="00DA7F93"/>
    <w:rPr>
      <w:rFonts w:ascii="Courier New" w:hAnsi="Courier New"/>
    </w:rPr>
  </w:style>
  <w:style w:type="character" w:customStyle="1" w:styleId="WW8Num25z2">
    <w:name w:val="WW8Num25z2"/>
    <w:uiPriority w:val="99"/>
    <w:rsid w:val="00DA7F93"/>
    <w:rPr>
      <w:rFonts w:ascii="Wingdings" w:hAnsi="Wingdings"/>
    </w:rPr>
  </w:style>
  <w:style w:type="character" w:customStyle="1" w:styleId="WW8Num27z0">
    <w:name w:val="WW8Num27z0"/>
    <w:uiPriority w:val="99"/>
    <w:rsid w:val="00DA7F93"/>
    <w:rPr>
      <w:rFonts w:ascii="Symbol" w:hAnsi="Symbol"/>
    </w:rPr>
  </w:style>
  <w:style w:type="character" w:customStyle="1" w:styleId="WW8Num27z1">
    <w:name w:val="WW8Num27z1"/>
    <w:uiPriority w:val="99"/>
    <w:rsid w:val="00DA7F93"/>
    <w:rPr>
      <w:rFonts w:ascii="Courier New" w:hAnsi="Courier New"/>
    </w:rPr>
  </w:style>
  <w:style w:type="character" w:customStyle="1" w:styleId="WW8Num27z2">
    <w:name w:val="WW8Num27z2"/>
    <w:uiPriority w:val="99"/>
    <w:rsid w:val="00DA7F93"/>
    <w:rPr>
      <w:rFonts w:ascii="Wingdings" w:hAnsi="Wingdings"/>
    </w:rPr>
  </w:style>
  <w:style w:type="character" w:customStyle="1" w:styleId="WW8Num28z0">
    <w:name w:val="WW8Num28z0"/>
    <w:uiPriority w:val="99"/>
    <w:rsid w:val="00DA7F93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DA7F93"/>
    <w:rPr>
      <w:rFonts w:ascii="Franklin Gothic Book" w:hAnsi="Franklin Gothic Book"/>
    </w:rPr>
  </w:style>
  <w:style w:type="character" w:customStyle="1" w:styleId="WW8Num30z1">
    <w:name w:val="WW8Num30z1"/>
    <w:uiPriority w:val="99"/>
    <w:rsid w:val="00DA7F93"/>
    <w:rPr>
      <w:rFonts w:ascii="Courier New" w:hAnsi="Courier New"/>
    </w:rPr>
  </w:style>
  <w:style w:type="character" w:customStyle="1" w:styleId="WW8Num30z2">
    <w:name w:val="WW8Num30z2"/>
    <w:uiPriority w:val="99"/>
    <w:rsid w:val="00DA7F93"/>
    <w:rPr>
      <w:rFonts w:ascii="Wingdings" w:hAnsi="Wingdings"/>
    </w:rPr>
  </w:style>
  <w:style w:type="character" w:customStyle="1" w:styleId="WW8Num30z3">
    <w:name w:val="WW8Num30z3"/>
    <w:uiPriority w:val="99"/>
    <w:rsid w:val="00DA7F93"/>
    <w:rPr>
      <w:rFonts w:ascii="Symbol" w:hAnsi="Symbol"/>
    </w:rPr>
  </w:style>
  <w:style w:type="character" w:customStyle="1" w:styleId="WW8Num31z0">
    <w:name w:val="WW8Num31z0"/>
    <w:uiPriority w:val="99"/>
    <w:rsid w:val="00DA7F93"/>
    <w:rPr>
      <w:rFonts w:ascii="Times New Roman" w:hAnsi="Times New Roman"/>
    </w:rPr>
  </w:style>
  <w:style w:type="character" w:customStyle="1" w:styleId="WW8Num31z1">
    <w:name w:val="WW8Num31z1"/>
    <w:uiPriority w:val="99"/>
    <w:rsid w:val="00DA7F93"/>
    <w:rPr>
      <w:rFonts w:ascii="Courier New" w:hAnsi="Courier New"/>
    </w:rPr>
  </w:style>
  <w:style w:type="character" w:customStyle="1" w:styleId="WW8Num31z2">
    <w:name w:val="WW8Num31z2"/>
    <w:uiPriority w:val="99"/>
    <w:rsid w:val="00DA7F93"/>
    <w:rPr>
      <w:rFonts w:ascii="Wingdings" w:hAnsi="Wingdings"/>
    </w:rPr>
  </w:style>
  <w:style w:type="character" w:customStyle="1" w:styleId="WW8Num31z3">
    <w:name w:val="WW8Num31z3"/>
    <w:uiPriority w:val="99"/>
    <w:rsid w:val="00DA7F93"/>
    <w:rPr>
      <w:rFonts w:ascii="Symbol" w:hAnsi="Symbol"/>
    </w:rPr>
  </w:style>
  <w:style w:type="character" w:customStyle="1" w:styleId="WW8Num32z0">
    <w:name w:val="WW8Num32z0"/>
    <w:uiPriority w:val="99"/>
    <w:rsid w:val="00DA7F93"/>
  </w:style>
  <w:style w:type="character" w:customStyle="1" w:styleId="WW8Num32z1">
    <w:name w:val="WW8Num32z1"/>
    <w:uiPriority w:val="99"/>
    <w:rsid w:val="00DA7F93"/>
    <w:rPr>
      <w:rFonts w:ascii="Times New Roman" w:hAnsi="Times New Roman"/>
    </w:rPr>
  </w:style>
  <w:style w:type="character" w:customStyle="1" w:styleId="WW8Num33z0">
    <w:name w:val="WW8Num33z0"/>
    <w:uiPriority w:val="99"/>
    <w:rsid w:val="00DA7F93"/>
    <w:rPr>
      <w:rFonts w:ascii="Times New Roman" w:hAnsi="Times New Roman"/>
      <w:sz w:val="22"/>
    </w:rPr>
  </w:style>
  <w:style w:type="character" w:customStyle="1" w:styleId="Standardnpsmoodstavce1">
    <w:name w:val="Standardní písmo odstavce1"/>
    <w:uiPriority w:val="99"/>
    <w:rsid w:val="00DA7F93"/>
  </w:style>
  <w:style w:type="character" w:styleId="slostrnky">
    <w:name w:val="page number"/>
    <w:basedOn w:val="Standardnpsmoodstavce1"/>
    <w:uiPriority w:val="99"/>
    <w:rsid w:val="00DA7F93"/>
    <w:rPr>
      <w:rFonts w:cs="Times New Roman"/>
    </w:rPr>
  </w:style>
  <w:style w:type="character" w:customStyle="1" w:styleId="Znakypropoznmkupodarou">
    <w:name w:val="Znaky pro poznámku pod čarou"/>
    <w:uiPriority w:val="99"/>
    <w:rsid w:val="00DA7F93"/>
    <w:rPr>
      <w:vertAlign w:val="superscript"/>
    </w:rPr>
  </w:style>
  <w:style w:type="character" w:customStyle="1" w:styleId="Odkaznakoment2">
    <w:name w:val="Odkaz na komentář2"/>
    <w:uiPriority w:val="99"/>
    <w:rsid w:val="00DA7F93"/>
    <w:rPr>
      <w:sz w:val="16"/>
    </w:rPr>
  </w:style>
  <w:style w:type="character" w:styleId="Hypertextovodkaz">
    <w:name w:val="Hyperlink"/>
    <w:basedOn w:val="Standardnpsmoodstavce"/>
    <w:uiPriority w:val="99"/>
    <w:rsid w:val="00DA7F93"/>
    <w:rPr>
      <w:rFonts w:cs="Times New Roman"/>
      <w:color w:val="0000FF"/>
      <w:u w:val="single"/>
    </w:rPr>
  </w:style>
  <w:style w:type="character" w:customStyle="1" w:styleId="NormalLeft1">
    <w:name w:val="Normal + Left:  1"/>
    <w:aliases w:val="9 cm Char Char"/>
    <w:uiPriority w:val="99"/>
    <w:rsid w:val="00DA7F93"/>
    <w:rPr>
      <w:rFonts w:ascii="Arial" w:eastAsia="Batang" w:hAnsi="Arial"/>
      <w:sz w:val="24"/>
      <w:lang w:val="cs-CZ" w:eastAsia="ar-SA" w:bidi="ar-SA"/>
    </w:rPr>
  </w:style>
  <w:style w:type="character" w:customStyle="1" w:styleId="Normal1Char">
    <w:name w:val="Normal 1 Char"/>
    <w:uiPriority w:val="99"/>
    <w:rsid w:val="00DA7F93"/>
    <w:rPr>
      <w:sz w:val="22"/>
      <w:lang w:val="cs-CZ" w:eastAsia="ar-SA" w:bidi="ar-SA"/>
    </w:rPr>
  </w:style>
  <w:style w:type="character" w:styleId="Sledovanodkaz">
    <w:name w:val="FollowedHyperlink"/>
    <w:basedOn w:val="Standardnpsmoodstavce"/>
    <w:uiPriority w:val="99"/>
    <w:rsid w:val="00DA7F93"/>
    <w:rPr>
      <w:rFonts w:cs="Times New Roman"/>
      <w:color w:val="800080"/>
      <w:u w:val="single"/>
    </w:rPr>
  </w:style>
  <w:style w:type="character" w:customStyle="1" w:styleId="Odkaznakoment1">
    <w:name w:val="Odkaz na komentář1"/>
    <w:uiPriority w:val="99"/>
    <w:rsid w:val="00DA7F93"/>
    <w:rPr>
      <w:sz w:val="16"/>
    </w:rPr>
  </w:style>
  <w:style w:type="paragraph" w:customStyle="1" w:styleId="Nadpis">
    <w:name w:val="Nadpis"/>
    <w:basedOn w:val="Normln"/>
    <w:next w:val="Zkladntext"/>
    <w:uiPriority w:val="99"/>
    <w:rsid w:val="00DA7F93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A7F93"/>
    <w:pPr>
      <w:overflowPunct w:val="0"/>
      <w:autoSpaceDE w:val="0"/>
      <w:spacing w:before="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E1E89"/>
    <w:rPr>
      <w:rFonts w:eastAsia="SimSun" w:cs="Times New Roman"/>
      <w:sz w:val="20"/>
      <w:szCs w:val="20"/>
      <w:lang w:eastAsia="ar-SA" w:bidi="ar-SA"/>
    </w:rPr>
  </w:style>
  <w:style w:type="paragraph" w:styleId="Seznam">
    <w:name w:val="List"/>
    <w:basedOn w:val="Normln"/>
    <w:uiPriority w:val="99"/>
    <w:rsid w:val="00DA7F93"/>
    <w:pPr>
      <w:ind w:left="283" w:hanging="283"/>
    </w:pPr>
    <w:rPr>
      <w:rFonts w:ascii="Arial" w:hAnsi="Arial"/>
      <w:sz w:val="20"/>
    </w:rPr>
  </w:style>
  <w:style w:type="paragraph" w:customStyle="1" w:styleId="Popisek">
    <w:name w:val="Popisek"/>
    <w:basedOn w:val="Normln"/>
    <w:uiPriority w:val="99"/>
    <w:rsid w:val="00DA7F93"/>
    <w:pPr>
      <w:suppressLineNumbers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A7F93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DA7F9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E1E89"/>
    <w:rPr>
      <w:rFonts w:eastAsia="SimSun" w:cs="Times New Roman"/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DA7F9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E1E89"/>
    <w:rPr>
      <w:rFonts w:eastAsia="SimSun" w:cs="Times New Roman"/>
      <w:sz w:val="20"/>
      <w:szCs w:val="20"/>
      <w:lang w:eastAsia="ar-SA" w:bidi="ar-SA"/>
    </w:rPr>
  </w:style>
  <w:style w:type="paragraph" w:styleId="Textpoznpodarou">
    <w:name w:val="footnote text"/>
    <w:basedOn w:val="Normln"/>
    <w:link w:val="TextpoznpodarouChar1"/>
    <w:uiPriority w:val="99"/>
    <w:rsid w:val="00DA7F93"/>
    <w:rPr>
      <w:sz w:val="16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AE1E89"/>
    <w:rPr>
      <w:rFonts w:eastAsia="SimSun" w:cs="Times New Roman"/>
      <w:sz w:val="20"/>
      <w:szCs w:val="20"/>
      <w:lang w:eastAsia="ar-SA" w:bidi="ar-SA"/>
    </w:rPr>
  </w:style>
  <w:style w:type="paragraph" w:customStyle="1" w:styleId="MemoLabel">
    <w:name w:val="Memo_Label"/>
    <w:basedOn w:val="Normln"/>
    <w:uiPriority w:val="99"/>
    <w:rsid w:val="00DA7F93"/>
    <w:pPr>
      <w:spacing w:before="60" w:after="60" w:line="260" w:lineRule="exact"/>
    </w:pPr>
    <w:rPr>
      <w:rFonts w:ascii="Arial" w:hAnsi="Arial"/>
      <w:sz w:val="18"/>
      <w:lang w:val="en-US"/>
    </w:rPr>
  </w:style>
  <w:style w:type="paragraph" w:customStyle="1" w:styleId="Normal1">
    <w:name w:val="Normal 1"/>
    <w:basedOn w:val="Normln"/>
    <w:rsid w:val="00DA7F93"/>
    <w:pPr>
      <w:ind w:left="880"/>
    </w:pPr>
  </w:style>
  <w:style w:type="paragraph" w:customStyle="1" w:styleId="Normal2">
    <w:name w:val="Normal 2"/>
    <w:basedOn w:val="Normln"/>
    <w:uiPriority w:val="99"/>
    <w:rsid w:val="00DA7F93"/>
    <w:pPr>
      <w:ind w:left="1418"/>
    </w:pPr>
  </w:style>
  <w:style w:type="paragraph" w:customStyle="1" w:styleId="Normal3">
    <w:name w:val="Normal 3"/>
    <w:basedOn w:val="Normln"/>
    <w:uiPriority w:val="99"/>
    <w:rsid w:val="00DA7F93"/>
    <w:pPr>
      <w:ind w:left="2126"/>
    </w:pPr>
  </w:style>
  <w:style w:type="paragraph" w:customStyle="1" w:styleId="Normal4">
    <w:name w:val="Normal 4"/>
    <w:basedOn w:val="Normln"/>
    <w:uiPriority w:val="99"/>
    <w:rsid w:val="00DA7F93"/>
    <w:pPr>
      <w:ind w:left="2835"/>
    </w:pPr>
  </w:style>
  <w:style w:type="paragraph" w:customStyle="1" w:styleId="slovanseznam1">
    <w:name w:val="Číslovaný seznam1"/>
    <w:basedOn w:val="Normln"/>
    <w:uiPriority w:val="99"/>
    <w:rsid w:val="00DA7F93"/>
    <w:pPr>
      <w:tabs>
        <w:tab w:val="left" w:pos="1210"/>
      </w:tabs>
      <w:spacing w:before="60" w:after="60"/>
      <w:ind w:left="1210" w:hanging="330"/>
    </w:pPr>
  </w:style>
  <w:style w:type="paragraph" w:customStyle="1" w:styleId="slovanseznam21">
    <w:name w:val="Číslovaný seznam 21"/>
    <w:basedOn w:val="Normln"/>
    <w:uiPriority w:val="99"/>
    <w:rsid w:val="00DA7F93"/>
    <w:pPr>
      <w:tabs>
        <w:tab w:val="left" w:pos="1540"/>
      </w:tabs>
      <w:spacing w:before="60" w:after="60"/>
      <w:ind w:left="1537" w:hanging="329"/>
    </w:pPr>
  </w:style>
  <w:style w:type="paragraph" w:customStyle="1" w:styleId="slovanseznam31">
    <w:name w:val="Číslovaný seznam 31"/>
    <w:basedOn w:val="Normln"/>
    <w:uiPriority w:val="99"/>
    <w:rsid w:val="00DA7F93"/>
    <w:pPr>
      <w:tabs>
        <w:tab w:val="left" w:pos="926"/>
      </w:tabs>
      <w:ind w:left="926" w:hanging="360"/>
    </w:pPr>
  </w:style>
  <w:style w:type="paragraph" w:customStyle="1" w:styleId="Seznamsodrkami1">
    <w:name w:val="Seznam s odrážkami1"/>
    <w:basedOn w:val="Normln"/>
    <w:uiPriority w:val="99"/>
    <w:rsid w:val="00DA7F93"/>
    <w:pPr>
      <w:numPr>
        <w:numId w:val="4"/>
      </w:numPr>
      <w:tabs>
        <w:tab w:val="left" w:pos="1210"/>
      </w:tabs>
      <w:spacing w:before="60" w:after="60"/>
      <w:ind w:left="1210" w:hanging="330"/>
    </w:pPr>
  </w:style>
  <w:style w:type="paragraph" w:customStyle="1" w:styleId="Seznamsodrkami21">
    <w:name w:val="Seznam s odrážkami 21"/>
    <w:basedOn w:val="Normln"/>
    <w:uiPriority w:val="99"/>
    <w:rsid w:val="00DA7F93"/>
    <w:pPr>
      <w:tabs>
        <w:tab w:val="left" w:pos="360"/>
        <w:tab w:val="left" w:pos="1540"/>
      </w:tabs>
      <w:spacing w:before="60" w:after="60"/>
      <w:ind w:left="1540" w:hanging="330"/>
    </w:pPr>
  </w:style>
  <w:style w:type="paragraph" w:customStyle="1" w:styleId="Seznamsodrkami31">
    <w:name w:val="Seznam s odrážkami 31"/>
    <w:basedOn w:val="Normln"/>
    <w:uiPriority w:val="99"/>
    <w:rsid w:val="00DA7F93"/>
    <w:pPr>
      <w:tabs>
        <w:tab w:val="left" w:pos="926"/>
      </w:tabs>
      <w:ind w:left="926" w:hanging="360"/>
    </w:pPr>
  </w:style>
  <w:style w:type="paragraph" w:customStyle="1" w:styleId="Seznamsodrkami41">
    <w:name w:val="Seznam s odrážkami 41"/>
    <w:basedOn w:val="Normln"/>
    <w:uiPriority w:val="99"/>
    <w:rsid w:val="00DA7F93"/>
    <w:pPr>
      <w:tabs>
        <w:tab w:val="left" w:pos="643"/>
      </w:tabs>
      <w:ind w:left="643" w:hanging="360"/>
    </w:pPr>
  </w:style>
  <w:style w:type="paragraph" w:styleId="Textbubliny">
    <w:name w:val="Balloon Text"/>
    <w:basedOn w:val="Normln"/>
    <w:link w:val="TextbublinyChar"/>
    <w:rsid w:val="00DA7F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E1E89"/>
    <w:rPr>
      <w:rFonts w:eastAsia="SimSun" w:cs="Times New Roman"/>
      <w:sz w:val="2"/>
      <w:lang w:eastAsia="ar-SA" w:bidi="ar-SA"/>
    </w:rPr>
  </w:style>
  <w:style w:type="paragraph" w:customStyle="1" w:styleId="SeznamPloh2">
    <w:name w:val="Seznam_Příloh 2"/>
    <w:basedOn w:val="Normln"/>
    <w:uiPriority w:val="99"/>
    <w:rsid w:val="00DA7F93"/>
    <w:pPr>
      <w:tabs>
        <w:tab w:val="num" w:pos="1876"/>
      </w:tabs>
      <w:ind w:left="1876" w:hanging="1106"/>
      <w:jc w:val="left"/>
    </w:pPr>
    <w:rPr>
      <w:bCs/>
      <w:szCs w:val="22"/>
    </w:rPr>
  </w:style>
  <w:style w:type="paragraph" w:customStyle="1" w:styleId="NormalBlack">
    <w:name w:val="Normal + Black"/>
    <w:basedOn w:val="Normln"/>
    <w:uiPriority w:val="99"/>
    <w:rsid w:val="00DA7F93"/>
    <w:rPr>
      <w:color w:val="000000"/>
      <w:szCs w:val="22"/>
    </w:rPr>
  </w:style>
  <w:style w:type="paragraph" w:customStyle="1" w:styleId="Titulek1">
    <w:name w:val="Titulek1"/>
    <w:basedOn w:val="Normal1"/>
    <w:next w:val="Normal1"/>
    <w:uiPriority w:val="99"/>
    <w:rsid w:val="00DA7F93"/>
    <w:rPr>
      <w:b/>
      <w:bCs/>
      <w:sz w:val="18"/>
    </w:rPr>
  </w:style>
  <w:style w:type="paragraph" w:customStyle="1" w:styleId="Seznamploh">
    <w:name w:val="Seznam_příloh"/>
    <w:basedOn w:val="Normln"/>
    <w:uiPriority w:val="99"/>
    <w:rsid w:val="00DA7F93"/>
    <w:pPr>
      <w:numPr>
        <w:numId w:val="5"/>
      </w:numPr>
      <w:jc w:val="left"/>
    </w:pPr>
    <w:rPr>
      <w:bCs/>
      <w:szCs w:val="22"/>
    </w:rPr>
  </w:style>
  <w:style w:type="paragraph" w:styleId="Obsah1">
    <w:name w:val="toc 1"/>
    <w:basedOn w:val="Normln"/>
    <w:next w:val="Normln"/>
    <w:uiPriority w:val="39"/>
    <w:rsid w:val="00DA7F93"/>
    <w:pPr>
      <w:tabs>
        <w:tab w:val="left" w:pos="330"/>
        <w:tab w:val="right" w:leader="dot" w:pos="9061"/>
      </w:tabs>
      <w:spacing w:after="0"/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uiPriority w:val="39"/>
    <w:rsid w:val="00DA7F93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uiPriority w:val="39"/>
    <w:rsid w:val="00DA7F9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uiPriority w:val="99"/>
    <w:rsid w:val="00DA7F93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uiPriority w:val="39"/>
    <w:rsid w:val="00DA7F93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uiPriority w:val="99"/>
    <w:rsid w:val="00DA7F93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uiPriority w:val="99"/>
    <w:rsid w:val="00DA7F93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uiPriority w:val="99"/>
    <w:rsid w:val="00DA7F93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uiPriority w:val="99"/>
    <w:rsid w:val="00DA7F93"/>
    <w:pPr>
      <w:spacing w:before="0" w:after="0"/>
      <w:ind w:left="1760"/>
      <w:jc w:val="left"/>
    </w:pPr>
    <w:rPr>
      <w:sz w:val="18"/>
      <w:szCs w:val="18"/>
    </w:rPr>
  </w:style>
  <w:style w:type="paragraph" w:customStyle="1" w:styleId="Textkomente1">
    <w:name w:val="Text komentáře1"/>
    <w:basedOn w:val="Normln"/>
    <w:uiPriority w:val="99"/>
    <w:rsid w:val="00DA7F93"/>
    <w:rPr>
      <w:sz w:val="20"/>
    </w:rPr>
  </w:style>
  <w:style w:type="paragraph" w:styleId="Textkomente">
    <w:name w:val="annotation text"/>
    <w:aliases w:val="RL Text komentáře"/>
    <w:basedOn w:val="Normln"/>
    <w:link w:val="TextkomenteChar"/>
    <w:qFormat/>
    <w:rsid w:val="006A2A8D"/>
    <w:rPr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qFormat/>
    <w:locked/>
    <w:rsid w:val="006A2A8D"/>
    <w:rPr>
      <w:rFonts w:eastAsia="SimSun" w:cs="Times New Roman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DA7F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E1E89"/>
    <w:rPr>
      <w:rFonts w:eastAsia="SimSun" w:cs="Times New Roman"/>
      <w:b/>
      <w:bCs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rsid w:val="00DA7F93"/>
    <w:pPr>
      <w:spacing w:before="100" w:after="100"/>
      <w:jc w:val="left"/>
    </w:pPr>
    <w:rPr>
      <w:sz w:val="24"/>
      <w:szCs w:val="24"/>
    </w:rPr>
  </w:style>
  <w:style w:type="paragraph" w:customStyle="1" w:styleId="BodyText11pt">
    <w:name w:val="Body Text + 11 pt"/>
    <w:basedOn w:val="Nadpis3"/>
    <w:uiPriority w:val="99"/>
    <w:rsid w:val="00DA7F93"/>
    <w:pPr>
      <w:keepNext w:val="0"/>
      <w:keepLines/>
      <w:numPr>
        <w:ilvl w:val="0"/>
        <w:numId w:val="0"/>
      </w:numPr>
      <w:overflowPunct w:val="0"/>
      <w:autoSpaceDE w:val="0"/>
      <w:spacing w:before="0" w:after="120"/>
      <w:ind w:left="880"/>
    </w:pPr>
    <w:rPr>
      <w:b w:val="0"/>
      <w:szCs w:val="22"/>
    </w:rPr>
  </w:style>
  <w:style w:type="paragraph" w:customStyle="1" w:styleId="CEZPLInt-subbullet">
    <w:name w:val="CEZ PL Int - subbullet"/>
    <w:basedOn w:val="Normln"/>
    <w:uiPriority w:val="99"/>
    <w:rsid w:val="00DA7F93"/>
    <w:pPr>
      <w:numPr>
        <w:numId w:val="2"/>
      </w:numPr>
      <w:spacing w:before="0" w:after="0"/>
    </w:pPr>
    <w:rPr>
      <w:rFonts w:ascii="Arial" w:hAnsi="Arial"/>
      <w:sz w:val="20"/>
      <w:lang w:val="en-GB"/>
    </w:rPr>
  </w:style>
  <w:style w:type="paragraph" w:customStyle="1" w:styleId="MarginText">
    <w:name w:val="Margin Text"/>
    <w:basedOn w:val="Zkladntext"/>
    <w:uiPriority w:val="99"/>
    <w:rsid w:val="00DA7F93"/>
    <w:pPr>
      <w:spacing w:after="240" w:line="360" w:lineRule="auto"/>
      <w:textAlignment w:val="baseline"/>
    </w:pPr>
    <w:rPr>
      <w:sz w:val="22"/>
      <w:szCs w:val="22"/>
      <w:lang w:val="en-GB"/>
    </w:rPr>
  </w:style>
  <w:style w:type="paragraph" w:customStyle="1" w:styleId="NormalLeft11">
    <w:name w:val="Normal + Left:  11"/>
    <w:basedOn w:val="Normln"/>
    <w:uiPriority w:val="99"/>
    <w:rsid w:val="00DA7F93"/>
    <w:pPr>
      <w:ind w:left="1200"/>
    </w:pPr>
    <w:rPr>
      <w:rFonts w:ascii="Arial" w:eastAsia="Batang" w:hAnsi="Arial"/>
      <w:sz w:val="20"/>
      <w:szCs w:val="24"/>
    </w:rPr>
  </w:style>
  <w:style w:type="paragraph" w:customStyle="1" w:styleId="Normal1Black">
    <w:name w:val="Normal 1 + Black"/>
    <w:basedOn w:val="Nadpis1"/>
    <w:uiPriority w:val="99"/>
    <w:rsid w:val="00DA7F93"/>
    <w:pPr>
      <w:numPr>
        <w:numId w:val="0"/>
      </w:numPr>
    </w:pPr>
  </w:style>
  <w:style w:type="paragraph" w:customStyle="1" w:styleId="SeznamPloh2Before0pt">
    <w:name w:val="Seznam_Příloh 2 + Before:  0 pt"/>
    <w:basedOn w:val="Normln"/>
    <w:uiPriority w:val="99"/>
    <w:rsid w:val="00DA7F93"/>
    <w:rPr>
      <w:bCs/>
      <w:szCs w:val="22"/>
    </w:rPr>
  </w:style>
  <w:style w:type="paragraph" w:customStyle="1" w:styleId="Style1">
    <w:name w:val="Style1"/>
    <w:basedOn w:val="Normln"/>
    <w:uiPriority w:val="99"/>
    <w:rsid w:val="00DA7F93"/>
    <w:pPr>
      <w:numPr>
        <w:numId w:val="3"/>
      </w:numPr>
    </w:pPr>
  </w:style>
  <w:style w:type="paragraph" w:customStyle="1" w:styleId="normal10">
    <w:name w:val="normal1"/>
    <w:basedOn w:val="Normln"/>
    <w:uiPriority w:val="99"/>
    <w:rsid w:val="00DA7F93"/>
    <w:pPr>
      <w:spacing w:before="100" w:after="100"/>
      <w:jc w:val="left"/>
    </w:pPr>
    <w:rPr>
      <w:sz w:val="24"/>
      <w:szCs w:val="24"/>
    </w:rPr>
  </w:style>
  <w:style w:type="paragraph" w:styleId="Nzev">
    <w:name w:val="Title"/>
    <w:basedOn w:val="Normln"/>
    <w:next w:val="Podnadpis"/>
    <w:link w:val="NzevChar"/>
    <w:uiPriority w:val="99"/>
    <w:qFormat/>
    <w:rsid w:val="00DA7F93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AE1E89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DA7F93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AE1E89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HHTitle2">
    <w:name w:val="HH Title 2"/>
    <w:basedOn w:val="Nzev"/>
    <w:uiPriority w:val="99"/>
    <w:rsid w:val="00DA7F93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Text1">
    <w:name w:val="Text 1"/>
    <w:basedOn w:val="Normln"/>
    <w:uiPriority w:val="99"/>
    <w:rsid w:val="00DA7F93"/>
    <w:pPr>
      <w:ind w:left="567"/>
    </w:pPr>
  </w:style>
  <w:style w:type="paragraph" w:customStyle="1" w:styleId="Odstavecseseznamem1">
    <w:name w:val="Odstavec se seznamem1"/>
    <w:basedOn w:val="Normln"/>
    <w:uiPriority w:val="99"/>
    <w:rsid w:val="00DA7F93"/>
    <w:pPr>
      <w:spacing w:before="0" w:after="0"/>
      <w:ind w:left="720"/>
    </w:pPr>
    <w:rPr>
      <w:rFonts w:ascii="Arial" w:hAnsi="Arial"/>
      <w:sz w:val="20"/>
      <w:szCs w:val="24"/>
    </w:rPr>
  </w:style>
  <w:style w:type="paragraph" w:customStyle="1" w:styleId="BodySingle">
    <w:name w:val="Body Single"/>
    <w:basedOn w:val="Zkladntext"/>
    <w:uiPriority w:val="99"/>
    <w:rsid w:val="00DA7F93"/>
    <w:pPr>
      <w:overflowPunct/>
      <w:autoSpaceDE/>
      <w:spacing w:before="80" w:after="120" w:line="240" w:lineRule="exact"/>
    </w:pPr>
    <w:rPr>
      <w:rFonts w:eastAsia="Times New Roman"/>
      <w:szCs w:val="16"/>
    </w:rPr>
  </w:style>
  <w:style w:type="paragraph" w:customStyle="1" w:styleId="Smluvnstrana">
    <w:name w:val="Smluvní strana"/>
    <w:basedOn w:val="Normln"/>
    <w:uiPriority w:val="99"/>
    <w:rsid w:val="00DA7F93"/>
    <w:pPr>
      <w:overflowPunct w:val="0"/>
      <w:autoSpaceDE w:val="0"/>
      <w:spacing w:before="0" w:after="0" w:line="280" w:lineRule="atLeast"/>
    </w:pPr>
    <w:rPr>
      <w:rFonts w:eastAsia="Times New Roman"/>
      <w:b/>
      <w:sz w:val="28"/>
    </w:rPr>
  </w:style>
  <w:style w:type="paragraph" w:customStyle="1" w:styleId="Rozvrendokumentu1">
    <w:name w:val="Rozvržení dokumentu1"/>
    <w:basedOn w:val="Normln"/>
    <w:uiPriority w:val="99"/>
    <w:rsid w:val="00DA7F93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mlnIMP">
    <w:name w:val="Normální_IMP"/>
    <w:basedOn w:val="Normln"/>
    <w:uiPriority w:val="99"/>
    <w:rsid w:val="00DA7F93"/>
    <w:pPr>
      <w:widowControl w:val="0"/>
      <w:spacing w:before="0" w:after="0" w:line="228" w:lineRule="auto"/>
      <w:jc w:val="left"/>
    </w:pPr>
    <w:rPr>
      <w:rFonts w:eastAsia="Times New Roman"/>
      <w:sz w:val="24"/>
    </w:rPr>
  </w:style>
  <w:style w:type="paragraph" w:customStyle="1" w:styleId="Obsahrmce">
    <w:name w:val="Obsah rámce"/>
    <w:basedOn w:val="Zkladntext"/>
    <w:uiPriority w:val="99"/>
    <w:rsid w:val="00DA7F93"/>
  </w:style>
  <w:style w:type="paragraph" w:customStyle="1" w:styleId="Obsah10">
    <w:name w:val="Obsah 10"/>
    <w:basedOn w:val="Rejstk"/>
    <w:uiPriority w:val="99"/>
    <w:rsid w:val="00DA7F93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uiPriority w:val="99"/>
    <w:rsid w:val="00DA7F93"/>
    <w:pPr>
      <w:suppressLineNumbers/>
    </w:pPr>
  </w:style>
  <w:style w:type="paragraph" w:customStyle="1" w:styleId="Nadpistabulky">
    <w:name w:val="Nadpis tabulky"/>
    <w:basedOn w:val="Obsahtabulky"/>
    <w:uiPriority w:val="99"/>
    <w:rsid w:val="00DA7F93"/>
    <w:pPr>
      <w:jc w:val="center"/>
    </w:pPr>
    <w:rPr>
      <w:b/>
      <w:bCs/>
    </w:rPr>
  </w:style>
  <w:style w:type="character" w:styleId="Odkaznakoment">
    <w:name w:val="annotation reference"/>
    <w:aliases w:val="Značka poznámky"/>
    <w:basedOn w:val="Standardnpsmoodstavce"/>
    <w:rsid w:val="006A2A8D"/>
    <w:rPr>
      <w:rFonts w:cs="Times New Roman"/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B9063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E1E89"/>
    <w:rPr>
      <w:rFonts w:eastAsia="SimSun" w:cs="Times New Roman"/>
      <w:sz w:val="2"/>
      <w:lang w:eastAsia="ar-SA" w:bidi="ar-SA"/>
    </w:rPr>
  </w:style>
  <w:style w:type="character" w:styleId="Znakapoznpodarou">
    <w:name w:val="footnote reference"/>
    <w:basedOn w:val="Standardnpsmoodstavce"/>
    <w:uiPriority w:val="99"/>
    <w:rsid w:val="00A3707E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9C50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uiPriority w:val="99"/>
    <w:rsid w:val="009C50E9"/>
    <w:pPr>
      <w:suppressAutoHyphens/>
      <w:spacing w:before="120" w:after="120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poznpodarouChar">
    <w:name w:val="Text pozn. pod čarou Char"/>
    <w:uiPriority w:val="99"/>
    <w:rsid w:val="00EA7743"/>
    <w:rPr>
      <w:lang w:val="fr-FR"/>
    </w:rPr>
  </w:style>
  <w:style w:type="paragraph" w:customStyle="1" w:styleId="Default">
    <w:name w:val="Default"/>
    <w:rsid w:val="0017025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nowrap">
    <w:name w:val="nowrap"/>
    <w:rsid w:val="00847B3B"/>
  </w:style>
  <w:style w:type="character" w:styleId="Siln">
    <w:name w:val="Strong"/>
    <w:basedOn w:val="Standardnpsmoodstavce"/>
    <w:uiPriority w:val="99"/>
    <w:qFormat/>
    <w:rsid w:val="007F4785"/>
    <w:rPr>
      <w:rFonts w:cs="Times New Roman"/>
      <w:b/>
    </w:rPr>
  </w:style>
  <w:style w:type="paragraph" w:customStyle="1" w:styleId="NADPISCENTRPOD">
    <w:name w:val="NADPIS CENTRPOD"/>
    <w:basedOn w:val="Normln"/>
    <w:uiPriority w:val="99"/>
    <w:rsid w:val="001B22A2"/>
    <w:pPr>
      <w:keepNext/>
      <w:keepLines/>
      <w:suppressAutoHyphens w:val="0"/>
      <w:spacing w:before="0" w:after="60"/>
      <w:jc w:val="center"/>
    </w:pPr>
    <w:rPr>
      <w:rFonts w:eastAsia="Times New Roman"/>
      <w:b/>
      <w:sz w:val="20"/>
      <w:lang w:eastAsia="cs-CZ"/>
    </w:rPr>
  </w:style>
  <w:style w:type="paragraph" w:customStyle="1" w:styleId="odstavec">
    <w:name w:val="odstavec"/>
    <w:basedOn w:val="Normln"/>
    <w:rsid w:val="00A74F26"/>
    <w:pPr>
      <w:suppressAutoHyphens w:val="0"/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TextkomenteChar1">
    <w:name w:val="Text komentáře Char1"/>
    <w:uiPriority w:val="99"/>
    <w:locked/>
    <w:rsid w:val="00F64E76"/>
    <w:rPr>
      <w:rFonts w:ascii="Times New Roman" w:hAnsi="Times New Roman"/>
      <w:sz w:val="20"/>
      <w:lang w:eastAsia="cs-CZ"/>
    </w:rPr>
  </w:style>
  <w:style w:type="paragraph" w:customStyle="1" w:styleId="Zkladntext21">
    <w:name w:val="Základní text 21"/>
    <w:basedOn w:val="Normln"/>
    <w:uiPriority w:val="99"/>
    <w:rsid w:val="00AA029D"/>
    <w:pPr>
      <w:tabs>
        <w:tab w:val="num" w:pos="720"/>
      </w:tabs>
      <w:suppressAutoHyphens w:val="0"/>
      <w:spacing w:before="0" w:after="0"/>
      <w:ind w:left="720" w:hanging="720"/>
    </w:pPr>
    <w:rPr>
      <w:rFonts w:ascii="Arial" w:eastAsia="Times New Roman" w:hAnsi="Arial"/>
      <w:sz w:val="24"/>
      <w:lang w:eastAsia="cs-CZ"/>
    </w:rPr>
  </w:style>
  <w:style w:type="paragraph" w:styleId="Odstavecseseznamem">
    <w:name w:val="List Paragraph"/>
    <w:aliases w:val="Bullet Number,A-Odrážky1,Odstavec_muj,Odrazky,Bullet List,lp1,Puce,Use Case List Paragraph,Heading2,Bullet for no #'s,Body Bullet,List bullet,List Paragraph 1,Ref,List Bullet1,Figure_name,Aufzählungszeichen1,Table Txt,Bullet 1,Nad"/>
    <w:basedOn w:val="Normln"/>
    <w:link w:val="OdstavecseseznamemChar"/>
    <w:uiPriority w:val="34"/>
    <w:qFormat/>
    <w:rsid w:val="00C632EE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locked/>
    <w:rsid w:val="002D77A4"/>
    <w:rPr>
      <w:rFonts w:eastAsia="SimSun"/>
      <w:sz w:val="22"/>
      <w:lang w:eastAsia="ar-SA" w:bidi="ar-SA"/>
    </w:rPr>
  </w:style>
  <w:style w:type="paragraph" w:customStyle="1" w:styleId="NormalJustified">
    <w:name w:val="Normal (Justified)"/>
    <w:basedOn w:val="Normln"/>
    <w:uiPriority w:val="99"/>
    <w:rsid w:val="002D77A4"/>
    <w:pPr>
      <w:widowControl w:val="0"/>
      <w:suppressAutoHyphens w:val="0"/>
      <w:spacing w:before="0" w:after="0"/>
    </w:pPr>
    <w:rPr>
      <w:rFonts w:eastAsia="Times New Roman"/>
      <w:kern w:val="28"/>
      <w:sz w:val="24"/>
      <w:lang w:eastAsia="cs-CZ"/>
    </w:rPr>
  </w:style>
  <w:style w:type="paragraph" w:customStyle="1" w:styleId="xl99">
    <w:name w:val="xl99"/>
    <w:basedOn w:val="Normln"/>
    <w:uiPriority w:val="99"/>
    <w:rsid w:val="00F62E6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16"/>
      <w:szCs w:val="16"/>
      <w:lang w:eastAsia="en-US"/>
    </w:rPr>
  </w:style>
  <w:style w:type="paragraph" w:customStyle="1" w:styleId="Normln0">
    <w:name w:val="_Normální"/>
    <w:basedOn w:val="Normln"/>
    <w:uiPriority w:val="99"/>
    <w:rsid w:val="00FB0923"/>
    <w:pPr>
      <w:keepNext/>
      <w:tabs>
        <w:tab w:val="num" w:pos="0"/>
      </w:tabs>
      <w:suppressAutoHyphens w:val="0"/>
    </w:pPr>
    <w:rPr>
      <w:rFonts w:eastAsia="Times New Roman"/>
      <w:color w:val="000000"/>
      <w:szCs w:val="24"/>
      <w:lang w:eastAsia="en-US"/>
    </w:rPr>
  </w:style>
  <w:style w:type="character" w:customStyle="1" w:styleId="radekformulare">
    <w:name w:val="radekformulare"/>
    <w:basedOn w:val="Standardnpsmoodstavce"/>
    <w:uiPriority w:val="99"/>
    <w:rsid w:val="008E5FA6"/>
    <w:rPr>
      <w:rFonts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88356F"/>
    <w:rPr>
      <w:color w:val="605E5C"/>
      <w:shd w:val="clear" w:color="auto" w:fill="E1DFDD"/>
    </w:rPr>
  </w:style>
  <w:style w:type="paragraph" w:customStyle="1" w:styleId="Odstsl">
    <w:name w:val="Odst. čísl."/>
    <w:basedOn w:val="Normln"/>
    <w:link w:val="OdstslChar"/>
    <w:uiPriority w:val="3"/>
    <w:qFormat/>
    <w:rsid w:val="005D095E"/>
    <w:pPr>
      <w:suppressAutoHyphens w:val="0"/>
      <w:spacing w:before="0"/>
      <w:ind w:left="425" w:hanging="141"/>
    </w:pPr>
    <w:rPr>
      <w:rFonts w:eastAsiaTheme="minorHAnsi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5D095E"/>
    <w:rPr>
      <w:rFonts w:eastAsiaTheme="minorHAnsi" w:cstheme="minorBidi"/>
      <w:sz w:val="20"/>
      <w:lang w:eastAsia="en-US"/>
    </w:rPr>
  </w:style>
  <w:style w:type="paragraph" w:customStyle="1" w:styleId="1nadpis">
    <w:name w:val="1nadpis"/>
    <w:basedOn w:val="Normln"/>
    <w:qFormat/>
    <w:rsid w:val="0004004D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04004D"/>
    <w:pPr>
      <w:numPr>
        <w:ilvl w:val="1"/>
        <w:numId w:val="9"/>
      </w:numPr>
      <w:tabs>
        <w:tab w:val="num" w:pos="360"/>
      </w:tabs>
      <w:suppressAutoHyphens w:val="0"/>
      <w:overflowPunct/>
      <w:autoSpaceDE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04004D"/>
    <w:pPr>
      <w:numPr>
        <w:ilvl w:val="2"/>
        <w:numId w:val="9"/>
      </w:numPr>
      <w:suppressAutoHyphens w:val="0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04004D"/>
    <w:pPr>
      <w:numPr>
        <w:ilvl w:val="3"/>
        <w:numId w:val="9"/>
      </w:numPr>
      <w:suppressAutoHyphens w:val="0"/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  <w:lang w:eastAsia="en-US"/>
    </w:rPr>
  </w:style>
  <w:style w:type="paragraph" w:customStyle="1" w:styleId="tabulka">
    <w:name w:val="tabulka"/>
    <w:basedOn w:val="Normln"/>
    <w:rsid w:val="00D50106"/>
    <w:pPr>
      <w:widowControl w:val="0"/>
      <w:suppressAutoHyphens w:val="0"/>
      <w:spacing w:after="0" w:line="240" w:lineRule="exact"/>
      <w:jc w:val="center"/>
    </w:pPr>
    <w:rPr>
      <w:rFonts w:ascii="Arial" w:eastAsiaTheme="minorEastAsia" w:hAnsi="Arial"/>
      <w:sz w:val="20"/>
      <w:lang w:eastAsia="cs-CZ"/>
    </w:rPr>
  </w:style>
  <w:style w:type="paragraph" w:styleId="Revize">
    <w:name w:val="Revision"/>
    <w:hidden/>
    <w:uiPriority w:val="99"/>
    <w:semiHidden/>
    <w:rsid w:val="00AD3076"/>
    <w:rPr>
      <w:rFonts w:eastAsia="SimSun"/>
      <w:szCs w:val="20"/>
      <w:lang w:eastAsia="ar-SA"/>
    </w:rPr>
  </w:style>
  <w:style w:type="paragraph" w:customStyle="1" w:styleId="Psm">
    <w:name w:val="Písm."/>
    <w:basedOn w:val="Odstsl"/>
    <w:uiPriority w:val="5"/>
    <w:qFormat/>
    <w:rsid w:val="001F6903"/>
    <w:pPr>
      <w:ind w:left="709" w:hanging="284"/>
    </w:pPr>
  </w:style>
  <w:style w:type="paragraph" w:customStyle="1" w:styleId="Odrka">
    <w:name w:val="Odrážka"/>
    <w:basedOn w:val="Psm"/>
    <w:uiPriority w:val="6"/>
    <w:qFormat/>
    <w:rsid w:val="001F6903"/>
    <w:pPr>
      <w:ind w:left="993"/>
    </w:pPr>
  </w:style>
  <w:style w:type="character" w:customStyle="1" w:styleId="cf01">
    <w:name w:val="cf01"/>
    <w:basedOn w:val="Standardnpsmoodstavce"/>
    <w:rsid w:val="00445B0E"/>
    <w:rPr>
      <w:rFonts w:ascii="Segoe UI" w:hAnsi="Segoe UI" w:cs="Segoe UI" w:hint="default"/>
      <w:sz w:val="18"/>
      <w:szCs w:val="18"/>
    </w:rPr>
  </w:style>
  <w:style w:type="character" w:customStyle="1" w:styleId="dn">
    <w:name w:val="Žádný"/>
    <w:rsid w:val="0028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5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vs.cz/pro-zakazniky/mestske-standar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bba25b-d93c-4a12-ba8b-083a0f2f2a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8" ma:contentTypeDescription="Vytvoří nový dokument" ma:contentTypeScope="" ma:versionID="9a30e927021d7ec3cc37d307f69a5b37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f2c20c45a81f1a71494207d671d08e6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8E882-9522-4BA4-908C-4C178CBAE888}">
  <ds:schemaRefs>
    <ds:schemaRef ds:uri="http://schemas.microsoft.com/office/2006/metadata/properties"/>
    <ds:schemaRef ds:uri="http://schemas.microsoft.com/office/infopath/2007/PartnerControls"/>
    <ds:schemaRef ds:uri="0abba25b-d93c-4a12-ba8b-083a0f2f2a61"/>
  </ds:schemaRefs>
</ds:datastoreItem>
</file>

<file path=customXml/itemProps2.xml><?xml version="1.0" encoding="utf-8"?>
<ds:datastoreItem xmlns:ds="http://schemas.openxmlformats.org/officeDocument/2006/customXml" ds:itemID="{D835F553-8910-40D1-9BBD-B8CD0F6273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2EF945-71E7-45B9-92E3-63556FBF93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C6275-7985-4AD4-B003-828404A9D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2878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19821</CharactersWithSpaces>
  <SharedDoc>false</SharedDoc>
  <HLinks>
    <vt:vector size="48" baseType="variant">
      <vt:variant>
        <vt:i4>7471212</vt:i4>
      </vt:variant>
      <vt:variant>
        <vt:i4>234</vt:i4>
      </vt:variant>
      <vt:variant>
        <vt:i4>0</vt:i4>
      </vt:variant>
      <vt:variant>
        <vt:i4>5</vt:i4>
      </vt:variant>
      <vt:variant>
        <vt:lpwstr>http://ve/</vt:lpwstr>
      </vt:variant>
      <vt:variant>
        <vt:lpwstr/>
      </vt:variant>
      <vt:variant>
        <vt:i4>5701661</vt:i4>
      </vt:variant>
      <vt:variant>
        <vt:i4>231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2228320</vt:i4>
      </vt:variant>
      <vt:variant>
        <vt:i4>228</vt:i4>
      </vt:variant>
      <vt:variant>
        <vt:i4>0</vt:i4>
      </vt:variant>
      <vt:variant>
        <vt:i4>5</vt:i4>
      </vt:variant>
      <vt:variant>
        <vt:lpwstr>https://zakazky.pvs.cz/manual.html</vt:lpwstr>
      </vt:variant>
      <vt:variant>
        <vt:lpwstr/>
      </vt:variant>
      <vt:variant>
        <vt:i4>7733298</vt:i4>
      </vt:variant>
      <vt:variant>
        <vt:i4>225</vt:i4>
      </vt:variant>
      <vt:variant>
        <vt:i4>0</vt:i4>
      </vt:variant>
      <vt:variant>
        <vt:i4>5</vt:i4>
      </vt:variant>
      <vt:variant>
        <vt:lpwstr>https://zakazky.pvs.cz/</vt:lpwstr>
      </vt:variant>
      <vt:variant>
        <vt:lpwstr/>
      </vt:variant>
      <vt:variant>
        <vt:i4>7733298</vt:i4>
      </vt:variant>
      <vt:variant>
        <vt:i4>126</vt:i4>
      </vt:variant>
      <vt:variant>
        <vt:i4>0</vt:i4>
      </vt:variant>
      <vt:variant>
        <vt:i4>5</vt:i4>
      </vt:variant>
      <vt:variant>
        <vt:lpwstr>https://zakazky.pvs.cz/</vt:lpwstr>
      </vt:variant>
      <vt:variant>
        <vt:lpwstr/>
      </vt:variant>
      <vt:variant>
        <vt:i4>7733298</vt:i4>
      </vt:variant>
      <vt:variant>
        <vt:i4>123</vt:i4>
      </vt:variant>
      <vt:variant>
        <vt:i4>0</vt:i4>
      </vt:variant>
      <vt:variant>
        <vt:i4>5</vt:i4>
      </vt:variant>
      <vt:variant>
        <vt:lpwstr>https://zakazky.pvs.cz/</vt:lpwstr>
      </vt:variant>
      <vt:variant>
        <vt:lpwstr/>
      </vt:variant>
      <vt:variant>
        <vt:i4>6684678</vt:i4>
      </vt:variant>
      <vt:variant>
        <vt:i4>117</vt:i4>
      </vt:variant>
      <vt:variant>
        <vt:i4>0</vt:i4>
      </vt:variant>
      <vt:variant>
        <vt:i4>5</vt:i4>
      </vt:variant>
      <vt:variant>
        <vt:lpwstr>mailto:matus.holubkovic@havelpartners.cz</vt:lpwstr>
      </vt:variant>
      <vt:variant>
        <vt:lpwstr/>
      </vt:variant>
      <vt:variant>
        <vt:i4>5832720</vt:i4>
      </vt:variant>
      <vt:variant>
        <vt:i4>0</vt:i4>
      </vt:variant>
      <vt:variant>
        <vt:i4>0</vt:i4>
      </vt:variant>
      <vt:variant>
        <vt:i4>5</vt:i4>
      </vt:variant>
      <vt:variant>
        <vt:lpwstr>https://www.ckait.cz/rozsah-oboru-a-specializaci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2</cp:revision>
  <cp:lastPrinted>2025-08-19T21:22:00Z</cp:lastPrinted>
  <dcterms:created xsi:type="dcterms:W3CDTF">2025-10-22T08:06:00Z</dcterms:created>
  <dcterms:modified xsi:type="dcterms:W3CDTF">2025-10-22T08:06:00Z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2025-07-30T12:03:54Z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0921fa36-ac00-406f-a1d5-e808c1fcad5f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  <property fmtid="{D5CDD505-2E9C-101B-9397-08002B2CF9AE}" pid="10" name="ContentTypeId">
    <vt:lpwstr>0x0101007919486E9742864286EB7D3CF605CC2A</vt:lpwstr>
  </property>
</Properties>
</file>